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A276A5" w:rsidRDefault="003746A0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162</w:t>
      </w:r>
      <w:r w:rsidR="00F94EBC" w:rsidRPr="00DF7CAF">
        <w:rPr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F94EBC" w:rsidRPr="00682CAD">
        <w:rPr>
          <w:b/>
          <w:bCs/>
          <w:kern w:val="36"/>
          <w:sz w:val="28"/>
          <w:szCs w:val="28"/>
          <w:lang w:eastAsia="ru-RU"/>
        </w:rPr>
        <w:t>брянских</w:t>
      </w:r>
      <w:proofErr w:type="gramEnd"/>
      <w:r w:rsidR="00F94EBC" w:rsidRPr="00682CAD">
        <w:rPr>
          <w:b/>
          <w:bCs/>
          <w:kern w:val="36"/>
          <w:sz w:val="28"/>
          <w:szCs w:val="28"/>
          <w:lang w:eastAsia="ru-RU"/>
        </w:rPr>
        <w:t xml:space="preserve"> долгожител</w:t>
      </w:r>
      <w:r w:rsidR="00016141">
        <w:rPr>
          <w:b/>
          <w:bCs/>
          <w:kern w:val="36"/>
          <w:sz w:val="28"/>
          <w:szCs w:val="28"/>
          <w:lang w:eastAsia="ru-RU"/>
        </w:rPr>
        <w:t>я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 xml:space="preserve"> 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получат в </w:t>
      </w:r>
      <w:r>
        <w:rPr>
          <w:b/>
          <w:bCs/>
          <w:kern w:val="36"/>
          <w:sz w:val="28"/>
          <w:szCs w:val="28"/>
          <w:lang w:eastAsia="ru-RU"/>
        </w:rPr>
        <w:t>августе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 </w:t>
      </w:r>
    </w:p>
    <w:p w:rsidR="00F94EBC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персональное поздравление Президента России</w:t>
      </w:r>
    </w:p>
    <w:p w:rsidR="00A276A5" w:rsidRPr="00682CAD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01B55" w:rsidRPr="00DF7CAF" w:rsidRDefault="00901B55" w:rsidP="00901B55">
      <w:pPr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>Специалисты Отделения Пенсионн</w:t>
      </w:r>
      <w:r>
        <w:rPr>
          <w:sz w:val="28"/>
          <w:szCs w:val="28"/>
          <w:lang w:eastAsia="ru-RU"/>
        </w:rPr>
        <w:t xml:space="preserve">ого фонда по Брянской области  </w:t>
      </w:r>
      <w:r w:rsidRPr="00682CAD">
        <w:rPr>
          <w:sz w:val="28"/>
          <w:szCs w:val="28"/>
          <w:lang w:eastAsia="ru-RU"/>
        </w:rPr>
        <w:t xml:space="preserve">продолжают ежемесячно  производить сбор и обработку сведений о ветеранах Великой Отечественной войны, отмечающих юбилейные </w:t>
      </w:r>
      <w:r>
        <w:rPr>
          <w:sz w:val="28"/>
          <w:szCs w:val="28"/>
          <w:lang w:eastAsia="ru-RU"/>
        </w:rPr>
        <w:t xml:space="preserve">  и круглые даты</w:t>
      </w:r>
      <w:r w:rsidRPr="00682CAD">
        <w:rPr>
          <w:sz w:val="28"/>
          <w:szCs w:val="28"/>
          <w:lang w:eastAsia="ru-RU"/>
        </w:rPr>
        <w:t xml:space="preserve"> (начиная с 90-летия). Собранная информация используется для подготовки персональных поздравлений Президента России.</w:t>
      </w:r>
    </w:p>
    <w:p w:rsidR="00901B55" w:rsidRPr="00DF7CAF" w:rsidRDefault="00F94EBC" w:rsidP="00901B55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682CAD">
        <w:rPr>
          <w:rFonts w:ascii="Times New Roman" w:hAnsi="Times New Roman"/>
          <w:sz w:val="28"/>
          <w:szCs w:val="28"/>
          <w:lang w:eastAsia="ru-RU"/>
        </w:rPr>
        <w:t xml:space="preserve">Так в </w:t>
      </w:r>
      <w:r w:rsidR="003746A0">
        <w:rPr>
          <w:rFonts w:ascii="Times New Roman" w:hAnsi="Times New Roman"/>
          <w:sz w:val="28"/>
          <w:szCs w:val="28"/>
          <w:lang w:eastAsia="ru-RU"/>
        </w:rPr>
        <w:t>августе 162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старейших жител</w:t>
      </w:r>
      <w:r w:rsidR="00016141">
        <w:rPr>
          <w:rFonts w:ascii="Times New Roman" w:hAnsi="Times New Roman"/>
          <w:sz w:val="28"/>
          <w:szCs w:val="28"/>
          <w:lang w:eastAsia="ru-RU"/>
        </w:rPr>
        <w:t>я</w:t>
      </w:r>
      <w:r w:rsidR="00E31F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Брянской области, которым исполнится 90, 95 или 100 лет, получат поздравление главы государства Владимира Путина.  </w:t>
      </w:r>
      <w:r w:rsidR="00DF7CAF" w:rsidRPr="00DF7CAF">
        <w:rPr>
          <w:rFonts w:ascii="Times New Roman" w:hAnsi="Times New Roman"/>
          <w:sz w:val="28"/>
          <w:szCs w:val="28"/>
        </w:rPr>
        <w:t xml:space="preserve"> </w:t>
      </w:r>
      <w:r w:rsidR="00901B55">
        <w:rPr>
          <w:rFonts w:ascii="Times New Roman" w:hAnsi="Times New Roman"/>
          <w:sz w:val="28"/>
          <w:szCs w:val="28"/>
        </w:rPr>
        <w:t>Б</w:t>
      </w:r>
      <w:r w:rsidR="00901B55" w:rsidRPr="00DF7CAF">
        <w:rPr>
          <w:rFonts w:ascii="Times New Roman" w:hAnsi="Times New Roman"/>
          <w:sz w:val="28"/>
          <w:szCs w:val="28"/>
        </w:rPr>
        <w:t xml:space="preserve">ольшинство </w:t>
      </w:r>
      <w:r w:rsidR="00901B55">
        <w:rPr>
          <w:rFonts w:ascii="Times New Roman" w:hAnsi="Times New Roman"/>
          <w:sz w:val="28"/>
          <w:szCs w:val="28"/>
        </w:rPr>
        <w:t>юбиляров</w:t>
      </w:r>
      <w:r w:rsidR="00901B55" w:rsidRPr="00DF7CAF">
        <w:rPr>
          <w:rFonts w:ascii="Times New Roman" w:hAnsi="Times New Roman"/>
          <w:sz w:val="28"/>
          <w:szCs w:val="28"/>
        </w:rPr>
        <w:t xml:space="preserve"> </w:t>
      </w:r>
      <w:r w:rsidR="00901B55">
        <w:rPr>
          <w:rFonts w:ascii="Times New Roman" w:hAnsi="Times New Roman"/>
          <w:sz w:val="28"/>
          <w:szCs w:val="28"/>
        </w:rPr>
        <w:t xml:space="preserve">– </w:t>
      </w:r>
      <w:r w:rsidR="00901B55" w:rsidRPr="00DF7CAF">
        <w:rPr>
          <w:rFonts w:ascii="Times New Roman" w:hAnsi="Times New Roman"/>
          <w:sz w:val="28"/>
          <w:szCs w:val="28"/>
        </w:rPr>
        <w:t>женщины</w:t>
      </w:r>
      <w:r w:rsidR="00901B55">
        <w:rPr>
          <w:rFonts w:ascii="Times New Roman" w:hAnsi="Times New Roman"/>
          <w:sz w:val="28"/>
          <w:szCs w:val="28"/>
        </w:rPr>
        <w:t>, мужчин  среди именинников - лишь четверть.</w:t>
      </w:r>
    </w:p>
    <w:p w:rsidR="003746A0" w:rsidRDefault="00F94EBC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 xml:space="preserve">При этом </w:t>
      </w:r>
      <w:r w:rsidR="00E850DF">
        <w:rPr>
          <w:sz w:val="28"/>
          <w:szCs w:val="28"/>
          <w:lang w:eastAsia="ru-RU"/>
        </w:rPr>
        <w:t>1</w:t>
      </w:r>
      <w:r w:rsidR="003746A0">
        <w:rPr>
          <w:sz w:val="28"/>
          <w:szCs w:val="28"/>
          <w:lang w:eastAsia="ru-RU"/>
        </w:rPr>
        <w:t>40</w:t>
      </w:r>
      <w:r w:rsidRPr="00682CAD">
        <w:rPr>
          <w:sz w:val="28"/>
          <w:szCs w:val="28"/>
          <w:lang w:eastAsia="ru-RU"/>
        </w:rPr>
        <w:t xml:space="preserve"> жител</w:t>
      </w:r>
      <w:r w:rsidR="00DF7CAF">
        <w:rPr>
          <w:sz w:val="28"/>
          <w:szCs w:val="28"/>
          <w:lang w:eastAsia="ru-RU"/>
        </w:rPr>
        <w:t>ей области   отметя</w:t>
      </w:r>
      <w:r w:rsidRPr="00682CAD">
        <w:rPr>
          <w:sz w:val="28"/>
          <w:szCs w:val="28"/>
          <w:lang w:eastAsia="ru-RU"/>
        </w:rPr>
        <w:t xml:space="preserve">т свой  90-й день рождения, </w:t>
      </w:r>
      <w:r w:rsidR="003746A0">
        <w:rPr>
          <w:sz w:val="28"/>
          <w:szCs w:val="28"/>
          <w:lang w:eastAsia="ru-RU"/>
        </w:rPr>
        <w:t xml:space="preserve">двадцать </w:t>
      </w:r>
      <w:r w:rsidR="00901B55">
        <w:rPr>
          <w:sz w:val="28"/>
          <w:szCs w:val="28"/>
          <w:lang w:eastAsia="ru-RU"/>
        </w:rPr>
        <w:t xml:space="preserve"> два </w:t>
      </w:r>
      <w:r w:rsidRPr="00682CAD">
        <w:rPr>
          <w:sz w:val="28"/>
          <w:szCs w:val="28"/>
          <w:lang w:eastAsia="ru-RU"/>
        </w:rPr>
        <w:t xml:space="preserve"> - 95-ый</w:t>
      </w:r>
      <w:r w:rsidR="003746A0">
        <w:rPr>
          <w:sz w:val="28"/>
          <w:szCs w:val="28"/>
          <w:lang w:eastAsia="ru-RU"/>
        </w:rPr>
        <w:t>.</w:t>
      </w:r>
    </w:p>
    <w:p w:rsidR="003746A0" w:rsidRDefault="003746A0" w:rsidP="003746A0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 августа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 w:rsidR="00016141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Преображение Господне) двойной праздник будет у жительницы города Стародуба. Ей исполнится 90 лет.</w:t>
      </w:r>
    </w:p>
    <w:p w:rsidR="003746A0" w:rsidRDefault="003746A0" w:rsidP="003746A0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 28 августа, в Успение Пресвятой Богородицы, отметят свои </w:t>
      </w:r>
      <w:r w:rsidR="00016141">
        <w:rPr>
          <w:sz w:val="28"/>
          <w:szCs w:val="28"/>
          <w:lang w:eastAsia="ru-RU"/>
        </w:rPr>
        <w:t>дни рождения</w:t>
      </w:r>
      <w:r>
        <w:rPr>
          <w:sz w:val="28"/>
          <w:szCs w:val="28"/>
          <w:lang w:eastAsia="ru-RU"/>
        </w:rPr>
        <w:t xml:space="preserve"> 6 жителей области.</w:t>
      </w:r>
    </w:p>
    <w:p w:rsidR="004178DB" w:rsidRPr="004178DB" w:rsidRDefault="00901B55" w:rsidP="004178DB">
      <w:pPr>
        <w:pStyle w:val="2"/>
        <w:numPr>
          <w:ilvl w:val="0"/>
          <w:numId w:val="0"/>
        </w:numPr>
        <w:jc w:val="both"/>
        <w:rPr>
          <w:rFonts w:ascii="Times New Roman" w:hAnsi="Times New Roman"/>
          <w:b w:val="0"/>
          <w:sz w:val="28"/>
          <w:szCs w:val="28"/>
        </w:rPr>
      </w:pPr>
      <w:r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Среди </w:t>
      </w:r>
      <w:r w:rsidR="00016141">
        <w:rPr>
          <w:rFonts w:ascii="Times New Roman" w:hAnsi="Times New Roman"/>
          <w:b w:val="0"/>
          <w:sz w:val="28"/>
          <w:szCs w:val="28"/>
          <w:lang w:eastAsia="ru-RU"/>
        </w:rPr>
        <w:t>именинников августа</w:t>
      </w:r>
      <w:r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 есть люди с необычными, редкими именами. Такими, как </w:t>
      </w:r>
      <w:proofErr w:type="gramStart"/>
      <w:r w:rsidR="003746A0" w:rsidRPr="004178DB">
        <w:rPr>
          <w:rFonts w:ascii="Times New Roman" w:hAnsi="Times New Roman"/>
          <w:b w:val="0"/>
          <w:sz w:val="28"/>
          <w:szCs w:val="28"/>
          <w:lang w:eastAsia="ru-RU"/>
        </w:rPr>
        <w:t>Феня</w:t>
      </w:r>
      <w:proofErr w:type="gramEnd"/>
      <w:r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, </w:t>
      </w:r>
      <w:r w:rsidR="003746A0" w:rsidRPr="004178DB">
        <w:rPr>
          <w:rFonts w:ascii="Times New Roman" w:hAnsi="Times New Roman"/>
          <w:b w:val="0"/>
          <w:sz w:val="28"/>
          <w:szCs w:val="28"/>
          <w:lang w:eastAsia="ru-RU"/>
        </w:rPr>
        <w:t>Фрол</w:t>
      </w:r>
      <w:r w:rsidR="004178DB"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, </w:t>
      </w:r>
      <w:proofErr w:type="spellStart"/>
      <w:r w:rsidR="004178DB" w:rsidRPr="004178DB">
        <w:rPr>
          <w:rFonts w:ascii="Times New Roman" w:hAnsi="Times New Roman"/>
          <w:b w:val="0"/>
          <w:sz w:val="28"/>
          <w:szCs w:val="28"/>
          <w:lang w:eastAsia="ru-RU"/>
        </w:rPr>
        <w:t>Васса</w:t>
      </w:r>
      <w:proofErr w:type="spellEnd"/>
      <w:r w:rsid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, </w:t>
      </w:r>
      <w:proofErr w:type="spellStart"/>
      <w:r w:rsidR="004178DB">
        <w:rPr>
          <w:rFonts w:ascii="Times New Roman" w:hAnsi="Times New Roman"/>
          <w:b w:val="0"/>
          <w:sz w:val="28"/>
          <w:szCs w:val="28"/>
          <w:lang w:eastAsia="ru-RU"/>
        </w:rPr>
        <w:t>Нонна</w:t>
      </w:r>
      <w:proofErr w:type="spellEnd"/>
      <w:r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. </w:t>
      </w:r>
      <w:r w:rsidR="00016141">
        <w:rPr>
          <w:rFonts w:ascii="Times New Roman" w:hAnsi="Times New Roman"/>
          <w:b w:val="0"/>
          <w:sz w:val="28"/>
          <w:szCs w:val="28"/>
          <w:lang w:eastAsia="ru-RU"/>
        </w:rPr>
        <w:t xml:space="preserve">Самые  распространенные имена </w:t>
      </w:r>
      <w:r w:rsidR="004178DB"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 среди женщин </w:t>
      </w:r>
      <w:r w:rsidR="00016141">
        <w:rPr>
          <w:rFonts w:ascii="Times New Roman" w:hAnsi="Times New Roman"/>
          <w:b w:val="0"/>
          <w:sz w:val="28"/>
          <w:szCs w:val="28"/>
          <w:lang w:eastAsia="ru-RU"/>
        </w:rPr>
        <w:t xml:space="preserve">- </w:t>
      </w:r>
      <w:r w:rsidR="004178DB"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это </w:t>
      </w:r>
      <w:r w:rsidR="004178DB">
        <w:rPr>
          <w:rFonts w:ascii="Times New Roman" w:hAnsi="Times New Roman"/>
          <w:b w:val="0"/>
          <w:sz w:val="28"/>
          <w:szCs w:val="28"/>
          <w:lang w:eastAsia="ru-RU"/>
        </w:rPr>
        <w:t>по-прежнему Анна,</w:t>
      </w:r>
      <w:r w:rsidR="004178DB" w:rsidRP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  Мария</w:t>
      </w:r>
      <w:r w:rsidR="004178DB">
        <w:rPr>
          <w:rFonts w:ascii="Times New Roman" w:hAnsi="Times New Roman"/>
          <w:b w:val="0"/>
          <w:sz w:val="28"/>
          <w:szCs w:val="28"/>
          <w:lang w:eastAsia="ru-RU"/>
        </w:rPr>
        <w:t xml:space="preserve"> и Александра.</w:t>
      </w:r>
    </w:p>
    <w:p w:rsidR="00901B55" w:rsidRPr="00682CAD" w:rsidRDefault="00901B55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901B55" w:rsidRPr="00D80EB8" w:rsidRDefault="00901B55" w:rsidP="008148ED">
      <w:pPr>
        <w:pStyle w:val="af8"/>
        <w:spacing w:before="0" w:beforeAutospacing="0" w:after="0" w:afterAutospacing="0"/>
      </w:pPr>
    </w:p>
    <w:sectPr w:rsidR="00901B55" w:rsidRPr="00D80EB8" w:rsidSect="009734D6">
      <w:headerReference w:type="default" r:id="rId8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AA" w:rsidRDefault="00EF36AA">
      <w:r>
        <w:separator/>
      </w:r>
    </w:p>
  </w:endnote>
  <w:endnote w:type="continuationSeparator" w:id="0">
    <w:p w:rsidR="00EF36AA" w:rsidRDefault="00EF3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AA" w:rsidRDefault="00EF36AA">
      <w:r>
        <w:separator/>
      </w:r>
    </w:p>
  </w:footnote>
  <w:footnote w:type="continuationSeparator" w:id="0">
    <w:p w:rsidR="00EF36AA" w:rsidRDefault="00EF3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8B4D1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style="mso-next-textbox:#_x0000_s1025"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364A47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Управление</w:t>
                </w:r>
                <w:r w:rsidR="00594292"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 xml:space="preserve"> Пенсионного фонда РФ </w:t>
                </w: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в Почепском районе</w:t>
                </w: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7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0"/>
  </w:num>
  <w:num w:numId="15">
    <w:abstractNumId w:val="20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1445F"/>
    <w:rsid w:val="00014A01"/>
    <w:rsid w:val="00015214"/>
    <w:rsid w:val="0001561B"/>
    <w:rsid w:val="00016141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107500"/>
    <w:rsid w:val="0011481D"/>
    <w:rsid w:val="00124FB2"/>
    <w:rsid w:val="00132E50"/>
    <w:rsid w:val="00132F09"/>
    <w:rsid w:val="00133F70"/>
    <w:rsid w:val="00134438"/>
    <w:rsid w:val="00160791"/>
    <w:rsid w:val="00170DDC"/>
    <w:rsid w:val="00173C66"/>
    <w:rsid w:val="00190F10"/>
    <w:rsid w:val="0019133D"/>
    <w:rsid w:val="00192EF4"/>
    <w:rsid w:val="001B38B9"/>
    <w:rsid w:val="001B55D2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FAC"/>
    <w:rsid w:val="002916B2"/>
    <w:rsid w:val="002974D9"/>
    <w:rsid w:val="002A2D4A"/>
    <w:rsid w:val="002A7A44"/>
    <w:rsid w:val="002B0F4A"/>
    <w:rsid w:val="002B26F3"/>
    <w:rsid w:val="002B3F2D"/>
    <w:rsid w:val="002C36A4"/>
    <w:rsid w:val="002C74F4"/>
    <w:rsid w:val="002D7451"/>
    <w:rsid w:val="002D7B25"/>
    <w:rsid w:val="002E3560"/>
    <w:rsid w:val="002F5860"/>
    <w:rsid w:val="00300833"/>
    <w:rsid w:val="003138D3"/>
    <w:rsid w:val="00314741"/>
    <w:rsid w:val="003159E4"/>
    <w:rsid w:val="00322599"/>
    <w:rsid w:val="0032502D"/>
    <w:rsid w:val="00327C13"/>
    <w:rsid w:val="00336F7A"/>
    <w:rsid w:val="003432E7"/>
    <w:rsid w:val="00345108"/>
    <w:rsid w:val="00351E3D"/>
    <w:rsid w:val="00352898"/>
    <w:rsid w:val="0035575F"/>
    <w:rsid w:val="00360A1C"/>
    <w:rsid w:val="00363A11"/>
    <w:rsid w:val="00364A47"/>
    <w:rsid w:val="00365753"/>
    <w:rsid w:val="003676E4"/>
    <w:rsid w:val="00373650"/>
    <w:rsid w:val="003746A0"/>
    <w:rsid w:val="00380399"/>
    <w:rsid w:val="003812C7"/>
    <w:rsid w:val="00390455"/>
    <w:rsid w:val="003914F1"/>
    <w:rsid w:val="0039463F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178DB"/>
    <w:rsid w:val="00425B99"/>
    <w:rsid w:val="00425ED5"/>
    <w:rsid w:val="004301C6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94292"/>
    <w:rsid w:val="0059687B"/>
    <w:rsid w:val="005A0896"/>
    <w:rsid w:val="005A1908"/>
    <w:rsid w:val="005A6FF4"/>
    <w:rsid w:val="005A7DDA"/>
    <w:rsid w:val="005C2A7A"/>
    <w:rsid w:val="005C7B5E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B11D3"/>
    <w:rsid w:val="006B4E23"/>
    <w:rsid w:val="006C0B03"/>
    <w:rsid w:val="006C4408"/>
    <w:rsid w:val="006D7AF2"/>
    <w:rsid w:val="006E5099"/>
    <w:rsid w:val="007027D8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91ED2"/>
    <w:rsid w:val="007A0DD1"/>
    <w:rsid w:val="007A6490"/>
    <w:rsid w:val="007A72E3"/>
    <w:rsid w:val="007B5498"/>
    <w:rsid w:val="007B6D66"/>
    <w:rsid w:val="007D0520"/>
    <w:rsid w:val="007D3899"/>
    <w:rsid w:val="007D6B0F"/>
    <w:rsid w:val="007E02AF"/>
    <w:rsid w:val="007E14A9"/>
    <w:rsid w:val="007F1B22"/>
    <w:rsid w:val="007F4D39"/>
    <w:rsid w:val="0080062B"/>
    <w:rsid w:val="00803F45"/>
    <w:rsid w:val="008148ED"/>
    <w:rsid w:val="0082775A"/>
    <w:rsid w:val="0083471E"/>
    <w:rsid w:val="00834EA4"/>
    <w:rsid w:val="0084009D"/>
    <w:rsid w:val="00850099"/>
    <w:rsid w:val="008525BD"/>
    <w:rsid w:val="00867207"/>
    <w:rsid w:val="0087252C"/>
    <w:rsid w:val="00872536"/>
    <w:rsid w:val="0087621F"/>
    <w:rsid w:val="00881950"/>
    <w:rsid w:val="008915C0"/>
    <w:rsid w:val="008922FC"/>
    <w:rsid w:val="008A0161"/>
    <w:rsid w:val="008A2522"/>
    <w:rsid w:val="008B4D1E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901B55"/>
    <w:rsid w:val="00904261"/>
    <w:rsid w:val="0091442E"/>
    <w:rsid w:val="00916BE8"/>
    <w:rsid w:val="0092044F"/>
    <w:rsid w:val="0092129F"/>
    <w:rsid w:val="00921D25"/>
    <w:rsid w:val="009268B2"/>
    <w:rsid w:val="00926BDF"/>
    <w:rsid w:val="00932D3D"/>
    <w:rsid w:val="0093326C"/>
    <w:rsid w:val="009338F0"/>
    <w:rsid w:val="00934D2B"/>
    <w:rsid w:val="0093623A"/>
    <w:rsid w:val="00940269"/>
    <w:rsid w:val="009439AA"/>
    <w:rsid w:val="0095167E"/>
    <w:rsid w:val="00953889"/>
    <w:rsid w:val="009617DF"/>
    <w:rsid w:val="009734D6"/>
    <w:rsid w:val="0098565C"/>
    <w:rsid w:val="00993B67"/>
    <w:rsid w:val="00994242"/>
    <w:rsid w:val="009969D5"/>
    <w:rsid w:val="009A1F7F"/>
    <w:rsid w:val="009A442E"/>
    <w:rsid w:val="009B1616"/>
    <w:rsid w:val="009B5A28"/>
    <w:rsid w:val="009C1031"/>
    <w:rsid w:val="009D23A4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F7355"/>
    <w:rsid w:val="00B018E3"/>
    <w:rsid w:val="00B03AE7"/>
    <w:rsid w:val="00B1199B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6FDD"/>
    <w:rsid w:val="00B77C6C"/>
    <w:rsid w:val="00B81815"/>
    <w:rsid w:val="00B830D0"/>
    <w:rsid w:val="00B85328"/>
    <w:rsid w:val="00BA2BD3"/>
    <w:rsid w:val="00BA403F"/>
    <w:rsid w:val="00BB0AAF"/>
    <w:rsid w:val="00BB100A"/>
    <w:rsid w:val="00BB2BDB"/>
    <w:rsid w:val="00BB73FC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6C80"/>
    <w:rsid w:val="00CB6EBF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6309C"/>
    <w:rsid w:val="00D64408"/>
    <w:rsid w:val="00D64577"/>
    <w:rsid w:val="00D724E1"/>
    <w:rsid w:val="00D77E22"/>
    <w:rsid w:val="00D80EB8"/>
    <w:rsid w:val="00D93EB3"/>
    <w:rsid w:val="00D95E12"/>
    <w:rsid w:val="00DA03A8"/>
    <w:rsid w:val="00DA18A0"/>
    <w:rsid w:val="00DB0FED"/>
    <w:rsid w:val="00DC0C7D"/>
    <w:rsid w:val="00DC418B"/>
    <w:rsid w:val="00DD1834"/>
    <w:rsid w:val="00DD3EA0"/>
    <w:rsid w:val="00DD540D"/>
    <w:rsid w:val="00DE3798"/>
    <w:rsid w:val="00DE70DC"/>
    <w:rsid w:val="00DF44B1"/>
    <w:rsid w:val="00DF7B86"/>
    <w:rsid w:val="00DF7CAF"/>
    <w:rsid w:val="00E14B5C"/>
    <w:rsid w:val="00E14F5F"/>
    <w:rsid w:val="00E21457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70D32"/>
    <w:rsid w:val="00E850DF"/>
    <w:rsid w:val="00E9110B"/>
    <w:rsid w:val="00EA337A"/>
    <w:rsid w:val="00EB0BFE"/>
    <w:rsid w:val="00EB3022"/>
    <w:rsid w:val="00EC10E7"/>
    <w:rsid w:val="00EC2FCB"/>
    <w:rsid w:val="00EE1DC8"/>
    <w:rsid w:val="00EE2AAE"/>
    <w:rsid w:val="00EE4E11"/>
    <w:rsid w:val="00EF0521"/>
    <w:rsid w:val="00EF36AA"/>
    <w:rsid w:val="00F001C6"/>
    <w:rsid w:val="00F105CE"/>
    <w:rsid w:val="00F13203"/>
    <w:rsid w:val="00F15732"/>
    <w:rsid w:val="00F16772"/>
    <w:rsid w:val="00F16E6B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semiHidden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3485C-33EF-4C2A-B26E-4398E59B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u240801</cp:lastModifiedBy>
  <cp:revision>6</cp:revision>
  <cp:lastPrinted>2015-04-20T10:56:00Z</cp:lastPrinted>
  <dcterms:created xsi:type="dcterms:W3CDTF">2017-01-16T11:36:00Z</dcterms:created>
  <dcterms:modified xsi:type="dcterms:W3CDTF">2017-08-02T05:24:00Z</dcterms:modified>
</cp:coreProperties>
</file>