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F5654" w:rsidRDefault="001F5654" w:rsidP="001F5654">
      <w:pPr>
        <w:outlineLvl w:val="0"/>
        <w:rPr>
          <w:b/>
          <w:sz w:val="28"/>
          <w:szCs w:val="28"/>
          <w:lang w:eastAsia="ru-RU"/>
        </w:rPr>
      </w:pPr>
    </w:p>
    <w:p w:rsidR="006A4D26" w:rsidRDefault="006A4D26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6A4D26" w:rsidRDefault="006A4D26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A276A5" w:rsidRDefault="00CD693E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518</w:t>
      </w:r>
      <w:r w:rsidR="00F94EBC" w:rsidRPr="00DF7CAF">
        <w:rPr>
          <w:b/>
          <w:bCs/>
          <w:kern w:val="36"/>
          <w:sz w:val="28"/>
          <w:szCs w:val="28"/>
          <w:lang w:eastAsia="ru-RU"/>
        </w:rPr>
        <w:t xml:space="preserve"> 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>брянских долгожител</w:t>
      </w:r>
      <w:r w:rsidR="009D23A4">
        <w:rPr>
          <w:b/>
          <w:bCs/>
          <w:kern w:val="36"/>
          <w:sz w:val="28"/>
          <w:szCs w:val="28"/>
          <w:lang w:eastAsia="ru-RU"/>
        </w:rPr>
        <w:t>ей</w:t>
      </w:r>
      <w:r w:rsidR="00F94EBC" w:rsidRPr="00682CAD">
        <w:rPr>
          <w:b/>
          <w:bCs/>
          <w:kern w:val="36"/>
          <w:sz w:val="28"/>
          <w:szCs w:val="28"/>
          <w:lang w:eastAsia="ru-RU"/>
        </w:rPr>
        <w:t xml:space="preserve"> </w:t>
      </w:r>
      <w:r w:rsidR="00A276A5">
        <w:rPr>
          <w:b/>
          <w:bCs/>
          <w:kern w:val="36"/>
          <w:sz w:val="28"/>
          <w:szCs w:val="28"/>
          <w:lang w:eastAsia="ru-RU"/>
        </w:rPr>
        <w:t xml:space="preserve">получат в </w:t>
      </w:r>
      <w:r w:rsidR="00A02DB2">
        <w:rPr>
          <w:b/>
          <w:bCs/>
          <w:kern w:val="36"/>
          <w:sz w:val="28"/>
          <w:szCs w:val="28"/>
          <w:lang w:eastAsia="ru-RU"/>
        </w:rPr>
        <w:t>ию</w:t>
      </w:r>
      <w:r>
        <w:rPr>
          <w:b/>
          <w:bCs/>
          <w:kern w:val="36"/>
          <w:sz w:val="28"/>
          <w:szCs w:val="28"/>
          <w:lang w:eastAsia="ru-RU"/>
        </w:rPr>
        <w:t>л</w:t>
      </w:r>
      <w:r w:rsidR="00A02DB2">
        <w:rPr>
          <w:b/>
          <w:bCs/>
          <w:kern w:val="36"/>
          <w:sz w:val="28"/>
          <w:szCs w:val="28"/>
          <w:lang w:eastAsia="ru-RU"/>
        </w:rPr>
        <w:t>е</w:t>
      </w:r>
    </w:p>
    <w:p w:rsidR="00F94EBC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  <w:r>
        <w:rPr>
          <w:b/>
          <w:bCs/>
          <w:kern w:val="36"/>
          <w:sz w:val="28"/>
          <w:szCs w:val="28"/>
          <w:lang w:eastAsia="ru-RU"/>
        </w:rPr>
        <w:t>персональное поздравление Президента России</w:t>
      </w:r>
    </w:p>
    <w:p w:rsidR="00A276A5" w:rsidRPr="00682CAD" w:rsidRDefault="00A276A5" w:rsidP="00DF7CAF">
      <w:pPr>
        <w:jc w:val="center"/>
        <w:outlineLvl w:val="0"/>
        <w:rPr>
          <w:b/>
          <w:bCs/>
          <w:kern w:val="36"/>
          <w:sz w:val="28"/>
          <w:szCs w:val="28"/>
          <w:lang w:eastAsia="ru-RU"/>
        </w:rPr>
      </w:pPr>
    </w:p>
    <w:p w:rsidR="00901B55" w:rsidRPr="00DF7CAF" w:rsidRDefault="00901B55" w:rsidP="006A4D26">
      <w:pPr>
        <w:ind w:left="-227" w:right="-340" w:firstLine="567"/>
        <w:jc w:val="both"/>
        <w:rPr>
          <w:sz w:val="28"/>
          <w:szCs w:val="28"/>
          <w:lang w:eastAsia="ru-RU"/>
        </w:rPr>
      </w:pPr>
      <w:r w:rsidRPr="00682CAD">
        <w:rPr>
          <w:sz w:val="28"/>
          <w:szCs w:val="28"/>
          <w:lang w:eastAsia="ru-RU"/>
        </w:rPr>
        <w:t>Специалисты Отделения Пенсионн</w:t>
      </w:r>
      <w:r>
        <w:rPr>
          <w:sz w:val="28"/>
          <w:szCs w:val="28"/>
          <w:lang w:eastAsia="ru-RU"/>
        </w:rPr>
        <w:t xml:space="preserve">ого фонда по Брянской области  </w:t>
      </w:r>
      <w:r w:rsidRPr="00682CAD">
        <w:rPr>
          <w:sz w:val="28"/>
          <w:szCs w:val="28"/>
          <w:lang w:eastAsia="ru-RU"/>
        </w:rPr>
        <w:t xml:space="preserve">продолжают ежемесячно  производить сбор и обработку сведений о ветеранах Великой Отечественной войны, отмечающих юбилейные </w:t>
      </w:r>
      <w:r>
        <w:rPr>
          <w:sz w:val="28"/>
          <w:szCs w:val="28"/>
          <w:lang w:eastAsia="ru-RU"/>
        </w:rPr>
        <w:t xml:space="preserve">  и круглые даты</w:t>
      </w:r>
      <w:r w:rsidRPr="00682CAD">
        <w:rPr>
          <w:sz w:val="28"/>
          <w:szCs w:val="28"/>
          <w:lang w:eastAsia="ru-RU"/>
        </w:rPr>
        <w:t xml:space="preserve"> (начиная с 90-летия). Собранная информация используется для подготовки персональных поздравлений Президента России.</w:t>
      </w:r>
    </w:p>
    <w:p w:rsidR="00A0745C" w:rsidRDefault="00F94EBC" w:rsidP="006A4D26">
      <w:pPr>
        <w:pStyle w:val="af"/>
        <w:spacing w:before="0" w:after="0"/>
        <w:ind w:left="-227" w:right="-340" w:firstLine="567"/>
        <w:jc w:val="both"/>
        <w:rPr>
          <w:rFonts w:ascii="Times New Roman" w:hAnsi="Times New Roman"/>
          <w:sz w:val="28"/>
          <w:szCs w:val="28"/>
        </w:rPr>
      </w:pPr>
      <w:r w:rsidRPr="00682CAD">
        <w:rPr>
          <w:rFonts w:ascii="Times New Roman" w:hAnsi="Times New Roman"/>
          <w:sz w:val="28"/>
          <w:szCs w:val="28"/>
          <w:lang w:eastAsia="ru-RU"/>
        </w:rPr>
        <w:t xml:space="preserve">Так в </w:t>
      </w:r>
      <w:r w:rsidR="00F50529">
        <w:rPr>
          <w:rFonts w:ascii="Times New Roman" w:hAnsi="Times New Roman"/>
          <w:sz w:val="28"/>
          <w:szCs w:val="28"/>
          <w:lang w:eastAsia="ru-RU"/>
        </w:rPr>
        <w:t>ию</w:t>
      </w:r>
      <w:r w:rsidR="00CD693E">
        <w:rPr>
          <w:rFonts w:ascii="Times New Roman" w:hAnsi="Times New Roman"/>
          <w:sz w:val="28"/>
          <w:szCs w:val="28"/>
          <w:lang w:eastAsia="ru-RU"/>
        </w:rPr>
        <w:t>л</w:t>
      </w:r>
      <w:r w:rsidR="00F50529">
        <w:rPr>
          <w:rFonts w:ascii="Times New Roman" w:hAnsi="Times New Roman"/>
          <w:sz w:val="28"/>
          <w:szCs w:val="28"/>
          <w:lang w:eastAsia="ru-RU"/>
        </w:rPr>
        <w:t>е</w:t>
      </w:r>
      <w:r w:rsidR="008210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693E">
        <w:rPr>
          <w:rFonts w:ascii="Times New Roman" w:hAnsi="Times New Roman"/>
          <w:sz w:val="28"/>
          <w:szCs w:val="28"/>
          <w:lang w:eastAsia="ru-RU"/>
        </w:rPr>
        <w:t>518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старейших жител</w:t>
      </w:r>
      <w:r w:rsidR="00E31F3F">
        <w:rPr>
          <w:rFonts w:ascii="Times New Roman" w:hAnsi="Times New Roman"/>
          <w:sz w:val="28"/>
          <w:szCs w:val="28"/>
          <w:lang w:eastAsia="ru-RU"/>
        </w:rPr>
        <w:t xml:space="preserve">ей </w:t>
      </w:r>
      <w:r w:rsidRPr="00682CAD">
        <w:rPr>
          <w:rFonts w:ascii="Times New Roman" w:hAnsi="Times New Roman"/>
          <w:sz w:val="28"/>
          <w:szCs w:val="28"/>
          <w:lang w:eastAsia="ru-RU"/>
        </w:rPr>
        <w:t xml:space="preserve"> Брянской области, которым исполнится 90, 95 или 100 лет, получат поздравление главы государства Владимира Путина</w:t>
      </w:r>
      <w:r w:rsidRPr="00DD5714">
        <w:rPr>
          <w:rFonts w:ascii="Times New Roman" w:hAnsi="Times New Roman"/>
          <w:sz w:val="28"/>
          <w:szCs w:val="28"/>
          <w:lang w:eastAsia="ru-RU"/>
        </w:rPr>
        <w:t>.  </w:t>
      </w:r>
    </w:p>
    <w:p w:rsidR="001D43F1" w:rsidRDefault="00F94EBC" w:rsidP="006A4D26">
      <w:pPr>
        <w:pStyle w:val="af"/>
        <w:spacing w:before="0" w:after="0"/>
        <w:ind w:left="-227" w:right="-34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76B34">
        <w:rPr>
          <w:rFonts w:ascii="Times New Roman" w:hAnsi="Times New Roman"/>
          <w:sz w:val="28"/>
          <w:szCs w:val="28"/>
          <w:lang w:eastAsia="ru-RU"/>
        </w:rPr>
        <w:t xml:space="preserve">При этом </w:t>
      </w:r>
      <w:r w:rsidR="00CD693E">
        <w:rPr>
          <w:rFonts w:ascii="Times New Roman" w:hAnsi="Times New Roman"/>
          <w:sz w:val="28"/>
          <w:szCs w:val="28"/>
          <w:lang w:eastAsia="ru-RU"/>
        </w:rPr>
        <w:t>432</w:t>
      </w:r>
      <w:r w:rsidRPr="00E76B34">
        <w:rPr>
          <w:rFonts w:ascii="Times New Roman" w:hAnsi="Times New Roman"/>
          <w:sz w:val="28"/>
          <w:szCs w:val="28"/>
          <w:lang w:eastAsia="ru-RU"/>
        </w:rPr>
        <w:t xml:space="preserve"> жител</w:t>
      </w:r>
      <w:r w:rsidR="00887D51">
        <w:rPr>
          <w:rFonts w:ascii="Times New Roman" w:hAnsi="Times New Roman"/>
          <w:sz w:val="28"/>
          <w:szCs w:val="28"/>
          <w:lang w:eastAsia="ru-RU"/>
        </w:rPr>
        <w:t xml:space="preserve">я </w:t>
      </w:r>
      <w:r w:rsidR="00DF7CAF" w:rsidRPr="00E76B34">
        <w:rPr>
          <w:rFonts w:ascii="Times New Roman" w:hAnsi="Times New Roman"/>
          <w:sz w:val="28"/>
          <w:szCs w:val="28"/>
          <w:lang w:eastAsia="ru-RU"/>
        </w:rPr>
        <w:t xml:space="preserve"> области   отметя</w:t>
      </w:r>
      <w:r w:rsidRPr="00E76B34">
        <w:rPr>
          <w:rFonts w:ascii="Times New Roman" w:hAnsi="Times New Roman"/>
          <w:sz w:val="28"/>
          <w:szCs w:val="28"/>
          <w:lang w:eastAsia="ru-RU"/>
        </w:rPr>
        <w:t xml:space="preserve">т свой  90-й день рождения, </w:t>
      </w:r>
      <w:r w:rsidR="00CD693E">
        <w:rPr>
          <w:rFonts w:ascii="Times New Roman" w:hAnsi="Times New Roman"/>
          <w:sz w:val="28"/>
          <w:szCs w:val="28"/>
          <w:lang w:eastAsia="ru-RU"/>
        </w:rPr>
        <w:t xml:space="preserve">восемьдесят </w:t>
      </w:r>
      <w:r w:rsidR="00821033" w:rsidRPr="00E76B34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DD5714" w:rsidRPr="00E76B34">
        <w:rPr>
          <w:rFonts w:ascii="Times New Roman" w:hAnsi="Times New Roman"/>
          <w:sz w:val="28"/>
          <w:szCs w:val="28"/>
          <w:lang w:eastAsia="ru-RU"/>
        </w:rPr>
        <w:t>95-ый</w:t>
      </w:r>
      <w:r w:rsidR="001D43F1">
        <w:rPr>
          <w:rFonts w:ascii="Times New Roman" w:hAnsi="Times New Roman"/>
          <w:sz w:val="28"/>
          <w:szCs w:val="28"/>
          <w:lang w:eastAsia="ru-RU"/>
        </w:rPr>
        <w:t>.</w:t>
      </w:r>
      <w:r w:rsidR="00DD5714" w:rsidRPr="00E76B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693E">
        <w:rPr>
          <w:rFonts w:ascii="Times New Roman" w:hAnsi="Times New Roman"/>
          <w:sz w:val="28"/>
          <w:szCs w:val="28"/>
          <w:lang w:eastAsia="ru-RU"/>
        </w:rPr>
        <w:t xml:space="preserve">Шесть представительниц прекрасного пола </w:t>
      </w:r>
      <w:r w:rsidR="00C405B7">
        <w:rPr>
          <w:rFonts w:ascii="Times New Roman" w:hAnsi="Times New Roman"/>
          <w:sz w:val="28"/>
          <w:szCs w:val="28"/>
          <w:lang w:eastAsia="ru-RU"/>
        </w:rPr>
        <w:t xml:space="preserve">1 июля </w:t>
      </w:r>
      <w:r w:rsidR="00E27EF3">
        <w:rPr>
          <w:rFonts w:ascii="Times New Roman" w:hAnsi="Times New Roman"/>
          <w:sz w:val="28"/>
          <w:szCs w:val="28"/>
          <w:lang w:eastAsia="ru-RU"/>
        </w:rPr>
        <w:t>отпразднуют</w:t>
      </w:r>
      <w:r w:rsidR="00E27EF3" w:rsidRPr="00E76B3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01B55" w:rsidRPr="00E76B34">
        <w:rPr>
          <w:rFonts w:ascii="Times New Roman" w:hAnsi="Times New Roman"/>
          <w:sz w:val="28"/>
          <w:szCs w:val="28"/>
          <w:lang w:eastAsia="ru-RU"/>
        </w:rPr>
        <w:t>100-летний юбилей</w:t>
      </w:r>
      <w:r w:rsidR="00887D5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A0745C" w:rsidRDefault="00CD693E" w:rsidP="006A4D26">
      <w:pPr>
        <w:ind w:left="-227" w:right="-34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 июл</w:t>
      </w:r>
      <w:r w:rsidR="00841284">
        <w:rPr>
          <w:sz w:val="28"/>
          <w:szCs w:val="28"/>
          <w:lang w:eastAsia="ru-RU"/>
        </w:rPr>
        <w:t>я</w:t>
      </w:r>
      <w:r w:rsidR="00A0745C">
        <w:rPr>
          <w:sz w:val="28"/>
          <w:szCs w:val="28"/>
          <w:lang w:eastAsia="ru-RU"/>
        </w:rPr>
        <w:t>,</w:t>
      </w:r>
      <w:r w:rsidR="00841284">
        <w:rPr>
          <w:sz w:val="28"/>
          <w:szCs w:val="28"/>
          <w:lang w:eastAsia="ru-RU"/>
        </w:rPr>
        <w:t xml:space="preserve"> </w:t>
      </w:r>
      <w:r w:rsidR="00A0745C">
        <w:rPr>
          <w:sz w:val="28"/>
          <w:szCs w:val="28"/>
          <w:lang w:eastAsia="ru-RU"/>
        </w:rPr>
        <w:t xml:space="preserve">в </w:t>
      </w:r>
      <w:r w:rsidR="00D82DEB">
        <w:rPr>
          <w:sz w:val="28"/>
          <w:szCs w:val="28"/>
          <w:lang w:eastAsia="ru-RU"/>
        </w:rPr>
        <w:t>День семьи, любви и верности</w:t>
      </w:r>
      <w:r w:rsidR="00A0745C">
        <w:rPr>
          <w:sz w:val="28"/>
          <w:szCs w:val="28"/>
          <w:lang w:eastAsia="ru-RU"/>
        </w:rPr>
        <w:t xml:space="preserve">, двойной праздник </w:t>
      </w:r>
      <w:r>
        <w:rPr>
          <w:sz w:val="28"/>
          <w:szCs w:val="28"/>
          <w:lang w:eastAsia="ru-RU"/>
        </w:rPr>
        <w:t>будет у жительницы Трубчевского района. Ей исполнится 95 лет.</w:t>
      </w:r>
    </w:p>
    <w:p w:rsidR="004C6BCC" w:rsidRDefault="00CD693E" w:rsidP="006A4D26">
      <w:pPr>
        <w:ind w:left="-227" w:right="-34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День воинской славы России (10 июл</w:t>
      </w:r>
      <w:r w:rsidR="00A0745C">
        <w:rPr>
          <w:sz w:val="28"/>
          <w:szCs w:val="28"/>
          <w:lang w:eastAsia="ru-RU"/>
        </w:rPr>
        <w:t xml:space="preserve">я) праздник будет у </w:t>
      </w:r>
      <w:r>
        <w:rPr>
          <w:sz w:val="28"/>
          <w:szCs w:val="28"/>
          <w:lang w:eastAsia="ru-RU"/>
        </w:rPr>
        <w:t>5 человек, большинству из них</w:t>
      </w:r>
      <w:r w:rsidR="00B30D77">
        <w:rPr>
          <w:sz w:val="28"/>
          <w:szCs w:val="28"/>
          <w:lang w:eastAsia="ru-RU"/>
        </w:rPr>
        <w:t xml:space="preserve"> исполн</w:t>
      </w:r>
      <w:r w:rsidR="00295789">
        <w:rPr>
          <w:sz w:val="28"/>
          <w:szCs w:val="28"/>
          <w:lang w:eastAsia="ru-RU"/>
        </w:rPr>
        <w:t>и</w:t>
      </w:r>
      <w:r w:rsidR="00B30D77">
        <w:rPr>
          <w:sz w:val="28"/>
          <w:szCs w:val="28"/>
          <w:lang w:eastAsia="ru-RU"/>
        </w:rPr>
        <w:t>тся 90 лет</w:t>
      </w:r>
      <w:r w:rsidR="00841284">
        <w:rPr>
          <w:sz w:val="28"/>
          <w:szCs w:val="28"/>
          <w:lang w:eastAsia="ru-RU"/>
        </w:rPr>
        <w:t>.</w:t>
      </w:r>
      <w:r w:rsidR="00A0745C">
        <w:rPr>
          <w:sz w:val="28"/>
          <w:szCs w:val="28"/>
          <w:lang w:eastAsia="ru-RU"/>
        </w:rPr>
        <w:t xml:space="preserve"> </w:t>
      </w:r>
    </w:p>
    <w:p w:rsidR="00896FD3" w:rsidRDefault="00B30D77" w:rsidP="006A4D26">
      <w:pPr>
        <w:ind w:left="-227" w:right="-34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 ию</w:t>
      </w:r>
      <w:r w:rsidR="004C6BCC">
        <w:rPr>
          <w:sz w:val="28"/>
          <w:szCs w:val="28"/>
          <w:lang w:eastAsia="ru-RU"/>
        </w:rPr>
        <w:t>л</w:t>
      </w:r>
      <w:r>
        <w:rPr>
          <w:sz w:val="28"/>
          <w:szCs w:val="28"/>
          <w:lang w:eastAsia="ru-RU"/>
        </w:rPr>
        <w:t xml:space="preserve">я (в </w:t>
      </w:r>
      <w:r w:rsidR="00896FD3">
        <w:rPr>
          <w:sz w:val="28"/>
          <w:szCs w:val="28"/>
          <w:lang w:eastAsia="ru-RU"/>
        </w:rPr>
        <w:t>Д</w:t>
      </w:r>
      <w:r>
        <w:rPr>
          <w:sz w:val="28"/>
          <w:szCs w:val="28"/>
          <w:lang w:eastAsia="ru-RU"/>
        </w:rPr>
        <w:t>ень</w:t>
      </w:r>
      <w:r w:rsidR="004C6BCC">
        <w:rPr>
          <w:sz w:val="28"/>
          <w:szCs w:val="28"/>
          <w:lang w:eastAsia="ru-RU"/>
        </w:rPr>
        <w:t xml:space="preserve"> святых первоверховных апостолов Петра и Павла</w:t>
      </w:r>
      <w:r>
        <w:rPr>
          <w:sz w:val="28"/>
          <w:szCs w:val="28"/>
          <w:lang w:eastAsia="ru-RU"/>
        </w:rPr>
        <w:t xml:space="preserve">) </w:t>
      </w:r>
      <w:r w:rsidR="00896FD3">
        <w:rPr>
          <w:sz w:val="28"/>
          <w:szCs w:val="28"/>
          <w:lang w:eastAsia="ru-RU"/>
        </w:rPr>
        <w:t xml:space="preserve">двойной праздник будет </w:t>
      </w:r>
      <w:r>
        <w:rPr>
          <w:sz w:val="28"/>
          <w:szCs w:val="28"/>
          <w:lang w:eastAsia="ru-RU"/>
        </w:rPr>
        <w:t xml:space="preserve">у </w:t>
      </w:r>
      <w:r w:rsidR="004C6BCC">
        <w:rPr>
          <w:sz w:val="28"/>
          <w:szCs w:val="28"/>
          <w:lang w:eastAsia="ru-RU"/>
        </w:rPr>
        <w:t>долгожителя Клинц</w:t>
      </w:r>
      <w:r w:rsidR="00D82DEB">
        <w:rPr>
          <w:sz w:val="28"/>
          <w:szCs w:val="28"/>
          <w:lang w:eastAsia="ru-RU"/>
        </w:rPr>
        <w:t>ов</w:t>
      </w:r>
      <w:r w:rsidR="004C6BCC">
        <w:rPr>
          <w:sz w:val="28"/>
          <w:szCs w:val="28"/>
          <w:lang w:eastAsia="ru-RU"/>
        </w:rPr>
        <w:t xml:space="preserve"> – Петра. Ему исполнится 90 лет.</w:t>
      </w:r>
    </w:p>
    <w:p w:rsidR="004C6BCC" w:rsidRDefault="004C6BCC" w:rsidP="006A4D26">
      <w:pPr>
        <w:ind w:left="-227" w:right="-34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Среди юбиляров есть люди с необычными, редкими именами. Такими, как Олимпиада, Ефросинья, Нила</w:t>
      </w:r>
      <w:r w:rsidR="00D671C6">
        <w:rPr>
          <w:sz w:val="28"/>
          <w:szCs w:val="28"/>
          <w:lang w:eastAsia="ru-RU"/>
        </w:rPr>
        <w:t>, Лукерья, Агриппина, Серафима</w:t>
      </w:r>
      <w:r>
        <w:rPr>
          <w:sz w:val="28"/>
          <w:szCs w:val="28"/>
          <w:lang w:eastAsia="ru-RU"/>
        </w:rPr>
        <w:t>. Сам</w:t>
      </w:r>
      <w:r w:rsidR="004D4E24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>е  распространенн</w:t>
      </w:r>
      <w:r w:rsidR="004D4E24">
        <w:rPr>
          <w:sz w:val="28"/>
          <w:szCs w:val="28"/>
          <w:lang w:eastAsia="ru-RU"/>
        </w:rPr>
        <w:t>ы</w:t>
      </w:r>
      <w:r>
        <w:rPr>
          <w:sz w:val="28"/>
          <w:szCs w:val="28"/>
          <w:lang w:eastAsia="ru-RU"/>
        </w:rPr>
        <w:t>е им</w:t>
      </w:r>
      <w:r w:rsidR="004D4E24">
        <w:rPr>
          <w:sz w:val="28"/>
          <w:szCs w:val="28"/>
          <w:lang w:eastAsia="ru-RU"/>
        </w:rPr>
        <w:t>ена</w:t>
      </w:r>
      <w:r>
        <w:rPr>
          <w:sz w:val="28"/>
          <w:szCs w:val="28"/>
          <w:lang w:eastAsia="ru-RU"/>
        </w:rPr>
        <w:t xml:space="preserve"> среди женщин</w:t>
      </w:r>
      <w:r w:rsidR="004D4E24">
        <w:rPr>
          <w:sz w:val="28"/>
          <w:szCs w:val="28"/>
          <w:lang w:eastAsia="ru-RU"/>
        </w:rPr>
        <w:t xml:space="preserve"> - </w:t>
      </w:r>
      <w:r>
        <w:rPr>
          <w:sz w:val="28"/>
          <w:szCs w:val="28"/>
          <w:lang w:eastAsia="ru-RU"/>
        </w:rPr>
        <w:t xml:space="preserve"> Матрена, Нина, Анна, Мария, Надежда,  среди мужчин – </w:t>
      </w:r>
      <w:r w:rsidR="00D671C6">
        <w:rPr>
          <w:sz w:val="28"/>
          <w:szCs w:val="28"/>
          <w:lang w:eastAsia="ru-RU"/>
        </w:rPr>
        <w:t>Сергей.</w:t>
      </w:r>
    </w:p>
    <w:p w:rsidR="004C6BCC" w:rsidRDefault="004C6BCC" w:rsidP="006A4D26">
      <w:pPr>
        <w:pStyle w:val="af8"/>
        <w:spacing w:before="0" w:beforeAutospacing="0" w:after="0" w:afterAutospacing="0"/>
        <w:ind w:left="-227" w:right="-340" w:firstLine="567"/>
      </w:pPr>
    </w:p>
    <w:p w:rsidR="004C6BCC" w:rsidRDefault="004C6BCC" w:rsidP="006A4D26">
      <w:pPr>
        <w:pStyle w:val="af8"/>
        <w:spacing w:before="0" w:beforeAutospacing="0" w:after="0" w:afterAutospacing="0"/>
        <w:ind w:left="-227" w:right="-340" w:firstLine="567"/>
      </w:pPr>
    </w:p>
    <w:p w:rsidR="004C6BCC" w:rsidRDefault="004C6BCC" w:rsidP="006A4D26">
      <w:pPr>
        <w:pStyle w:val="af8"/>
        <w:spacing w:before="0" w:beforeAutospacing="0" w:after="0" w:afterAutospacing="0"/>
        <w:ind w:left="-227" w:right="-340" w:firstLine="567"/>
      </w:pPr>
    </w:p>
    <w:p w:rsidR="004C6BCC" w:rsidRDefault="004C6BCC" w:rsidP="006A4D26">
      <w:pPr>
        <w:pStyle w:val="af8"/>
        <w:spacing w:before="0" w:beforeAutospacing="0" w:after="0" w:afterAutospacing="0"/>
        <w:ind w:left="-227" w:right="-340" w:firstLine="567"/>
      </w:pPr>
    </w:p>
    <w:p w:rsidR="004C6BCC" w:rsidRDefault="004C6BCC" w:rsidP="006A4D26">
      <w:pPr>
        <w:pStyle w:val="af8"/>
        <w:spacing w:before="0" w:beforeAutospacing="0" w:after="0" w:afterAutospacing="0"/>
        <w:ind w:left="-227" w:right="-340" w:firstLine="567"/>
      </w:pPr>
    </w:p>
    <w:sectPr w:rsidR="004C6BCC" w:rsidSect="006A4D26">
      <w:headerReference w:type="default" r:id="rId8"/>
      <w:footnotePr>
        <w:pos w:val="beneathText"/>
      </w:footnotePr>
      <w:pgSz w:w="11905" w:h="16837"/>
      <w:pgMar w:top="1949" w:right="1106" w:bottom="1079" w:left="1260" w:header="56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F50" w:rsidRDefault="00961F50">
      <w:r>
        <w:separator/>
      </w:r>
    </w:p>
  </w:endnote>
  <w:endnote w:type="continuationSeparator" w:id="1">
    <w:p w:rsidR="00961F50" w:rsidRDefault="0096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F50" w:rsidRDefault="00961F50">
      <w:r>
        <w:separator/>
      </w:r>
    </w:p>
  </w:footnote>
  <w:footnote w:type="continuationSeparator" w:id="1">
    <w:p w:rsidR="00961F50" w:rsidRDefault="00961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292" w:rsidRDefault="006A4D26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77pt;margin-top:73.35pt;width:164.45pt;height:16.9pt;z-index:-251658240;mso-wrap-distance-left:9.05pt;mso-wrap-distance-right:9.05pt" stroked="f">
          <v:fill opacity="0" color2="black"/>
          <v:textbox inset="0,0,0,0">
            <w:txbxContent>
              <w:p w:rsidR="00594292" w:rsidRDefault="00594292">
                <w:pPr>
                  <w:pStyle w:val="2"/>
                  <w:ind w:left="576" w:hanging="576"/>
                  <w:jc w:val="left"/>
                  <w:rPr>
                    <w:color w:val="0000FF"/>
                  </w:rPr>
                </w:pPr>
              </w:p>
              <w:p w:rsidR="00594292" w:rsidRDefault="00594292">
                <w:pPr>
                  <w:ind w:left="576" w:hanging="576"/>
                  <w:rPr>
                    <w:color w:val="0000FF"/>
                    <w:sz w:val="36"/>
                    <w:szCs w:val="36"/>
                  </w:rPr>
                </w:pPr>
                <w:r>
                  <w:rPr>
                    <w:color w:val="0000FF"/>
                  </w:rPr>
                  <w:t xml:space="preserve">               </w:t>
                </w:r>
              </w:p>
            </w:txbxContent>
          </v:textbox>
        </v:shape>
      </w:pict>
    </w:r>
    <w:r w:rsidR="003969C8">
      <w:pict>
        <v:shape id="_x0000_s1025" type="#_x0000_t202" style="position:absolute;margin-left:72.9pt;margin-top:.45pt;width:424.25pt;height:71.45pt;z-index:-251660288;mso-wrap-distance-left:9.05pt;mso-wrap-distance-right:9.05pt" stroked="f">
          <v:fill opacity="0" color2="black"/>
          <v:textbox inset="0,0,0,0">
            <w:txbxContent>
              <w:p w:rsidR="00594292" w:rsidRPr="006A4D26" w:rsidRDefault="006A4D26" w:rsidP="006A4D26">
                <w:pPr>
                  <w:pStyle w:val="1"/>
                  <w:ind w:left="432" w:hanging="432"/>
                  <w:jc w:val="center"/>
                  <w:rPr>
                    <w:rFonts w:ascii="Arial" w:hAnsi="Arial"/>
                    <w:spacing w:val="30"/>
                    <w:w w:val="120"/>
                    <w:sz w:val="28"/>
                    <w:szCs w:val="28"/>
                  </w:rPr>
                </w:pPr>
                <w:r w:rsidRPr="006A4D26">
                  <w:rPr>
                    <w:rFonts w:ascii="Arial" w:hAnsi="Arial"/>
                    <w:spacing w:val="30"/>
                    <w:w w:val="120"/>
                    <w:sz w:val="28"/>
                    <w:szCs w:val="28"/>
                  </w:rPr>
                  <w:t>УПРАВЛЕНИЕ ПЕНСИОННОГО ФОНДА</w:t>
                </w:r>
              </w:p>
              <w:p w:rsidR="006A4D26" w:rsidRPr="006A4D26" w:rsidRDefault="006A4D26" w:rsidP="006A4D26">
                <w:pPr>
                  <w:jc w:val="center"/>
                  <w:rPr>
                    <w:sz w:val="28"/>
                    <w:szCs w:val="28"/>
                  </w:rPr>
                </w:pPr>
              </w:p>
              <w:p w:rsidR="006A4D26" w:rsidRPr="006A4D26" w:rsidRDefault="006A4D26" w:rsidP="006A4D26">
                <w:pPr>
                  <w:jc w:val="center"/>
                  <w:rPr>
                    <w:b/>
                    <w:sz w:val="28"/>
                    <w:szCs w:val="28"/>
                  </w:rPr>
                </w:pPr>
                <w:r w:rsidRPr="006A4D26">
                  <w:rPr>
                    <w:b/>
                    <w:sz w:val="28"/>
                    <w:szCs w:val="28"/>
                  </w:rPr>
                  <w:t>В ПОЧЕПСКОМ МУНИЦИПАЛЬНОМ РАЙОНЕ</w:t>
                </w:r>
              </w:p>
            </w:txbxContent>
          </v:textbox>
        </v:shape>
      </w:pict>
    </w:r>
    <w:r w:rsidR="003969C8">
      <w:pict>
        <v:line id="_x0000_s1026" style="position:absolute;z-index:-251659264" from="1in,70.45pt" to="485.8pt,70.45pt" strokeweight=".35mm">
          <v:stroke joinstyle="miter"/>
        </v:line>
      </w:pict>
    </w:r>
    <w:r w:rsidR="00C7420F">
      <w:rPr>
        <w:noProof/>
        <w:lang w:eastAsia="ru-RU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1855" cy="883920"/>
          <wp:effectExtent l="19050" t="0" r="4445" b="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88392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2133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2277"/>
        </w:tabs>
      </w:pPr>
    </w:lvl>
    <w:lvl w:ilvl="2">
      <w:start w:val="1"/>
      <w:numFmt w:val="none"/>
      <w:lvlText w:val=""/>
      <w:lvlJc w:val="left"/>
      <w:pPr>
        <w:tabs>
          <w:tab w:val="num" w:pos="2421"/>
        </w:tabs>
      </w:pPr>
    </w:lvl>
    <w:lvl w:ilvl="3">
      <w:start w:val="1"/>
      <w:numFmt w:val="none"/>
      <w:lvlText w:val=""/>
      <w:lvlJc w:val="left"/>
      <w:pPr>
        <w:tabs>
          <w:tab w:val="num" w:pos="2565"/>
        </w:tabs>
      </w:pPr>
    </w:lvl>
    <w:lvl w:ilvl="4">
      <w:start w:val="1"/>
      <w:numFmt w:val="none"/>
      <w:pStyle w:val="5"/>
      <w:lvlText w:val=""/>
      <w:lvlJc w:val="left"/>
      <w:pPr>
        <w:tabs>
          <w:tab w:val="num" w:pos="2709"/>
        </w:tabs>
      </w:pPr>
    </w:lvl>
    <w:lvl w:ilvl="5">
      <w:start w:val="1"/>
      <w:numFmt w:val="none"/>
      <w:lvlText w:val=""/>
      <w:lvlJc w:val="left"/>
      <w:pPr>
        <w:tabs>
          <w:tab w:val="num" w:pos="2853"/>
        </w:tabs>
      </w:pPr>
    </w:lvl>
    <w:lvl w:ilvl="6">
      <w:start w:val="1"/>
      <w:numFmt w:val="none"/>
      <w:pStyle w:val="7"/>
      <w:lvlText w:val=""/>
      <w:lvlJc w:val="left"/>
      <w:pPr>
        <w:tabs>
          <w:tab w:val="num" w:pos="2997"/>
        </w:tabs>
      </w:pPr>
    </w:lvl>
    <w:lvl w:ilvl="7">
      <w:start w:val="1"/>
      <w:numFmt w:val="none"/>
      <w:pStyle w:val="8"/>
      <w:lvlText w:val=""/>
      <w:lvlJc w:val="left"/>
      <w:pPr>
        <w:tabs>
          <w:tab w:val="num" w:pos="3141"/>
        </w:tabs>
      </w:pPr>
    </w:lvl>
    <w:lvl w:ilvl="8">
      <w:start w:val="1"/>
      <w:numFmt w:val="none"/>
      <w:lvlText w:val=""/>
      <w:lvlJc w:val="left"/>
      <w:pPr>
        <w:tabs>
          <w:tab w:val="num" w:pos="3285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A14CAF"/>
    <w:multiLevelType w:val="hybridMultilevel"/>
    <w:tmpl w:val="4296032E"/>
    <w:lvl w:ilvl="0" w:tplc="6A84CE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CCA6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1EE4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70CA6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D3048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BCF5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D70E4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E6F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D6F4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B0005A"/>
    <w:multiLevelType w:val="hybridMultilevel"/>
    <w:tmpl w:val="7118FFE8"/>
    <w:lvl w:ilvl="0" w:tplc="3028F4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7663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5C64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DE31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8E882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DAD9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70C2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B004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ECC1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52228"/>
    <w:multiLevelType w:val="hybridMultilevel"/>
    <w:tmpl w:val="2EC00910"/>
    <w:lvl w:ilvl="0" w:tplc="0F66FE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E1601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40CE5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0AEF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12E3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421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4263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87EE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EA0F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193100"/>
    <w:multiLevelType w:val="multilevel"/>
    <w:tmpl w:val="61E2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9E36D2"/>
    <w:multiLevelType w:val="multilevel"/>
    <w:tmpl w:val="DA6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44483"/>
    <w:multiLevelType w:val="hybridMultilevel"/>
    <w:tmpl w:val="0F06A692"/>
    <w:lvl w:ilvl="0" w:tplc="E2AA3AC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466C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C2D2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E9261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354E0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EAE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6806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4E52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4E86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1B0ACC"/>
    <w:multiLevelType w:val="hybridMultilevel"/>
    <w:tmpl w:val="EDE85DFA"/>
    <w:lvl w:ilvl="0" w:tplc="B6C8A1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7885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446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2600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E0F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DE03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267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742E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9855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137A4E"/>
    <w:multiLevelType w:val="hybridMultilevel"/>
    <w:tmpl w:val="8DC2D34E"/>
    <w:lvl w:ilvl="0" w:tplc="00B2EC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5EBB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5EE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589E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2D9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E8E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D47F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376BF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56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F355C1"/>
    <w:multiLevelType w:val="hybridMultilevel"/>
    <w:tmpl w:val="05388396"/>
    <w:lvl w:ilvl="0" w:tplc="90F8E1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F8F2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454F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A02A3C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842E8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F46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2621C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DBA30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9D68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582D5B"/>
    <w:multiLevelType w:val="hybridMultilevel"/>
    <w:tmpl w:val="66C2A838"/>
    <w:lvl w:ilvl="0" w:tplc="156073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0B9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2C21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929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289E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58CE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A6F0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457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A2ED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8041EE"/>
    <w:multiLevelType w:val="hybridMultilevel"/>
    <w:tmpl w:val="1908BC8C"/>
    <w:lvl w:ilvl="0" w:tplc="BC8021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81C56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CA77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DD285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C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0D2C0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47675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C4C4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B03AC"/>
    <w:multiLevelType w:val="multilevel"/>
    <w:tmpl w:val="314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DD3789A"/>
    <w:multiLevelType w:val="hybridMultilevel"/>
    <w:tmpl w:val="F7B6A4E8"/>
    <w:lvl w:ilvl="0" w:tplc="EC82CE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4087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8A4F4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820C27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5CCBA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8203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1CC8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9286D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BC9F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885258"/>
    <w:multiLevelType w:val="hybridMultilevel"/>
    <w:tmpl w:val="716C95CC"/>
    <w:lvl w:ilvl="0" w:tplc="1AC20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FF800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780C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7323A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46A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66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981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7863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065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0836A6"/>
    <w:multiLevelType w:val="hybridMultilevel"/>
    <w:tmpl w:val="7BD87B0C"/>
    <w:lvl w:ilvl="0" w:tplc="16EE1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D6A1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B28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222A4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B6B0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54B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201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8AE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BA7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AE7F8F"/>
    <w:multiLevelType w:val="hybridMultilevel"/>
    <w:tmpl w:val="A574BE7A"/>
    <w:lvl w:ilvl="0" w:tplc="C94E68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E388E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A231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16BF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8A03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09E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0A6F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F6FD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FE19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B0CFD"/>
    <w:multiLevelType w:val="hybridMultilevel"/>
    <w:tmpl w:val="FB929FE2"/>
    <w:lvl w:ilvl="0" w:tplc="48520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C4C4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26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44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102B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B6C7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8E6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06A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4A57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44C10"/>
    <w:multiLevelType w:val="hybridMultilevel"/>
    <w:tmpl w:val="AA88B1CE"/>
    <w:lvl w:ilvl="0" w:tplc="C04EFF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E7644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DC7C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B6287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0EE2F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63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C0883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504D3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E4457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D9198B"/>
    <w:multiLevelType w:val="hybridMultilevel"/>
    <w:tmpl w:val="1B66819E"/>
    <w:lvl w:ilvl="0" w:tplc="2F983E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4226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1CD4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B2EC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6227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440E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CA1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E3A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0C3A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997BDA"/>
    <w:multiLevelType w:val="multilevel"/>
    <w:tmpl w:val="8E7C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5"/>
  </w:num>
  <w:num w:numId="4">
    <w:abstractNumId w:val="17"/>
  </w:num>
  <w:num w:numId="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13"/>
  </w:num>
  <w:num w:numId="9">
    <w:abstractNumId w:val="5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10"/>
  </w:num>
  <w:num w:numId="15">
    <w:abstractNumId w:val="20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6"/>
  </w:num>
  <w:num w:numId="23">
    <w:abstractNumId w:val="7"/>
  </w:num>
  <w:num w:numId="2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4034">
      <o:colormenu v:ext="edit" fillcolor="none [4]" strokecolor="none [1]" shadowcolor="none [2]"/>
    </o:shapedefaults>
    <o:shapelayout v:ext="edit">
      <o:idmap v:ext="edit" data="1"/>
    </o:shapelayout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0724A9"/>
    <w:rsid w:val="000033F3"/>
    <w:rsid w:val="0001445F"/>
    <w:rsid w:val="00014A01"/>
    <w:rsid w:val="00015214"/>
    <w:rsid w:val="0001561B"/>
    <w:rsid w:val="0002403E"/>
    <w:rsid w:val="00033794"/>
    <w:rsid w:val="00033FD7"/>
    <w:rsid w:val="00034C0F"/>
    <w:rsid w:val="00035F64"/>
    <w:rsid w:val="000404D2"/>
    <w:rsid w:val="00044F4E"/>
    <w:rsid w:val="00044F87"/>
    <w:rsid w:val="0004668A"/>
    <w:rsid w:val="00057648"/>
    <w:rsid w:val="000606AC"/>
    <w:rsid w:val="00065AE0"/>
    <w:rsid w:val="00067DFF"/>
    <w:rsid w:val="000700BE"/>
    <w:rsid w:val="000703E7"/>
    <w:rsid w:val="000724A9"/>
    <w:rsid w:val="000879D8"/>
    <w:rsid w:val="00090998"/>
    <w:rsid w:val="000A54FC"/>
    <w:rsid w:val="000A6C97"/>
    <w:rsid w:val="000B0755"/>
    <w:rsid w:val="000B747B"/>
    <w:rsid w:val="000C1354"/>
    <w:rsid w:val="000C26EA"/>
    <w:rsid w:val="000C3A2D"/>
    <w:rsid w:val="000D47C3"/>
    <w:rsid w:val="000D73E9"/>
    <w:rsid w:val="000E5CB0"/>
    <w:rsid w:val="000F1267"/>
    <w:rsid w:val="000F2A3C"/>
    <w:rsid w:val="00107500"/>
    <w:rsid w:val="00112C4C"/>
    <w:rsid w:val="0011481D"/>
    <w:rsid w:val="00124FB2"/>
    <w:rsid w:val="00132E50"/>
    <w:rsid w:val="00132F09"/>
    <w:rsid w:val="00133F70"/>
    <w:rsid w:val="00134438"/>
    <w:rsid w:val="0014136B"/>
    <w:rsid w:val="00160791"/>
    <w:rsid w:val="001615BE"/>
    <w:rsid w:val="00165623"/>
    <w:rsid w:val="00170DDC"/>
    <w:rsid w:val="00173C66"/>
    <w:rsid w:val="00184C9C"/>
    <w:rsid w:val="00190F10"/>
    <w:rsid w:val="0019133D"/>
    <w:rsid w:val="00192EF4"/>
    <w:rsid w:val="001B38B9"/>
    <w:rsid w:val="001B55D2"/>
    <w:rsid w:val="001D1305"/>
    <w:rsid w:val="001D2192"/>
    <w:rsid w:val="001D43F1"/>
    <w:rsid w:val="001D60C9"/>
    <w:rsid w:val="001E1B8C"/>
    <w:rsid w:val="001E50A4"/>
    <w:rsid w:val="001E545A"/>
    <w:rsid w:val="001F063C"/>
    <w:rsid w:val="001F1A48"/>
    <w:rsid w:val="001F5654"/>
    <w:rsid w:val="001F7B9B"/>
    <w:rsid w:val="002047F9"/>
    <w:rsid w:val="002069A7"/>
    <w:rsid w:val="0021066A"/>
    <w:rsid w:val="002223F1"/>
    <w:rsid w:val="00222D4A"/>
    <w:rsid w:val="00223C9C"/>
    <w:rsid w:val="00226E91"/>
    <w:rsid w:val="002343EA"/>
    <w:rsid w:val="002403CB"/>
    <w:rsid w:val="00241710"/>
    <w:rsid w:val="00246D71"/>
    <w:rsid w:val="00250790"/>
    <w:rsid w:val="0025589F"/>
    <w:rsid w:val="0026613D"/>
    <w:rsid w:val="0026616B"/>
    <w:rsid w:val="0027016C"/>
    <w:rsid w:val="00276819"/>
    <w:rsid w:val="00276C32"/>
    <w:rsid w:val="0028337C"/>
    <w:rsid w:val="002833F5"/>
    <w:rsid w:val="002834DC"/>
    <w:rsid w:val="00283C3C"/>
    <w:rsid w:val="00284B23"/>
    <w:rsid w:val="00286B93"/>
    <w:rsid w:val="002905BB"/>
    <w:rsid w:val="00290FAC"/>
    <w:rsid w:val="002916B2"/>
    <w:rsid w:val="00295789"/>
    <w:rsid w:val="002974D9"/>
    <w:rsid w:val="002A2D4A"/>
    <w:rsid w:val="002A2E66"/>
    <w:rsid w:val="002A7A44"/>
    <w:rsid w:val="002B0F4A"/>
    <w:rsid w:val="002B26F3"/>
    <w:rsid w:val="002B3F2D"/>
    <w:rsid w:val="002C36A4"/>
    <w:rsid w:val="002C74F4"/>
    <w:rsid w:val="002D7451"/>
    <w:rsid w:val="002D7B25"/>
    <w:rsid w:val="002E3560"/>
    <w:rsid w:val="002F5860"/>
    <w:rsid w:val="00300833"/>
    <w:rsid w:val="003138D3"/>
    <w:rsid w:val="00314741"/>
    <w:rsid w:val="003159E4"/>
    <w:rsid w:val="00321159"/>
    <w:rsid w:val="00322599"/>
    <w:rsid w:val="0032502D"/>
    <w:rsid w:val="00327C13"/>
    <w:rsid w:val="00336F7A"/>
    <w:rsid w:val="003432E7"/>
    <w:rsid w:val="00345108"/>
    <w:rsid w:val="00351E3D"/>
    <w:rsid w:val="0035575F"/>
    <w:rsid w:val="00360A1C"/>
    <w:rsid w:val="00363A11"/>
    <w:rsid w:val="00365753"/>
    <w:rsid w:val="003676E4"/>
    <w:rsid w:val="00373650"/>
    <w:rsid w:val="00380399"/>
    <w:rsid w:val="003812C7"/>
    <w:rsid w:val="00390455"/>
    <w:rsid w:val="003914F1"/>
    <w:rsid w:val="0039463F"/>
    <w:rsid w:val="003969C8"/>
    <w:rsid w:val="00397E9E"/>
    <w:rsid w:val="003A4601"/>
    <w:rsid w:val="003A6C06"/>
    <w:rsid w:val="003C37A2"/>
    <w:rsid w:val="003C3FB3"/>
    <w:rsid w:val="003D2B84"/>
    <w:rsid w:val="003E6996"/>
    <w:rsid w:val="003F06CD"/>
    <w:rsid w:val="003F4EA6"/>
    <w:rsid w:val="003F5FB7"/>
    <w:rsid w:val="004019EB"/>
    <w:rsid w:val="00406208"/>
    <w:rsid w:val="00415F34"/>
    <w:rsid w:val="00425B99"/>
    <w:rsid w:val="00425ED5"/>
    <w:rsid w:val="004301C6"/>
    <w:rsid w:val="0043546F"/>
    <w:rsid w:val="00436032"/>
    <w:rsid w:val="00441923"/>
    <w:rsid w:val="0044396F"/>
    <w:rsid w:val="0044411C"/>
    <w:rsid w:val="004452CC"/>
    <w:rsid w:val="00446166"/>
    <w:rsid w:val="00447994"/>
    <w:rsid w:val="0045780B"/>
    <w:rsid w:val="00465437"/>
    <w:rsid w:val="00465671"/>
    <w:rsid w:val="00466AA3"/>
    <w:rsid w:val="00474022"/>
    <w:rsid w:val="004751FE"/>
    <w:rsid w:val="00476598"/>
    <w:rsid w:val="00480C25"/>
    <w:rsid w:val="00484361"/>
    <w:rsid w:val="00484921"/>
    <w:rsid w:val="00497FA0"/>
    <w:rsid w:val="004B21B7"/>
    <w:rsid w:val="004C1FAF"/>
    <w:rsid w:val="004C6BCC"/>
    <w:rsid w:val="004C74BB"/>
    <w:rsid w:val="004D4E24"/>
    <w:rsid w:val="004D6061"/>
    <w:rsid w:val="004E2FA7"/>
    <w:rsid w:val="0050200F"/>
    <w:rsid w:val="00504180"/>
    <w:rsid w:val="00513529"/>
    <w:rsid w:val="00514EB2"/>
    <w:rsid w:val="00515874"/>
    <w:rsid w:val="0051593A"/>
    <w:rsid w:val="0052094C"/>
    <w:rsid w:val="0052172F"/>
    <w:rsid w:val="00524111"/>
    <w:rsid w:val="00524326"/>
    <w:rsid w:val="00525DFF"/>
    <w:rsid w:val="00526224"/>
    <w:rsid w:val="00527629"/>
    <w:rsid w:val="005355CD"/>
    <w:rsid w:val="0053563B"/>
    <w:rsid w:val="00535C7C"/>
    <w:rsid w:val="00541452"/>
    <w:rsid w:val="0055074A"/>
    <w:rsid w:val="0055449C"/>
    <w:rsid w:val="005567AA"/>
    <w:rsid w:val="0056786C"/>
    <w:rsid w:val="005711B5"/>
    <w:rsid w:val="0057373B"/>
    <w:rsid w:val="00582A79"/>
    <w:rsid w:val="0058355A"/>
    <w:rsid w:val="00594292"/>
    <w:rsid w:val="0059687B"/>
    <w:rsid w:val="005A0896"/>
    <w:rsid w:val="005A1908"/>
    <w:rsid w:val="005A6FF4"/>
    <w:rsid w:val="005A7DDA"/>
    <w:rsid w:val="005C2A7A"/>
    <w:rsid w:val="005C7B5E"/>
    <w:rsid w:val="005D3B29"/>
    <w:rsid w:val="005D7774"/>
    <w:rsid w:val="005F4256"/>
    <w:rsid w:val="005F6157"/>
    <w:rsid w:val="00602667"/>
    <w:rsid w:val="00604ECD"/>
    <w:rsid w:val="006065AE"/>
    <w:rsid w:val="00615641"/>
    <w:rsid w:val="00615C3E"/>
    <w:rsid w:val="00615F63"/>
    <w:rsid w:val="006162DA"/>
    <w:rsid w:val="006178D7"/>
    <w:rsid w:val="00621F91"/>
    <w:rsid w:val="00626BD8"/>
    <w:rsid w:val="00630DA3"/>
    <w:rsid w:val="00633096"/>
    <w:rsid w:val="00635DC0"/>
    <w:rsid w:val="006473D7"/>
    <w:rsid w:val="00652A4A"/>
    <w:rsid w:val="0065363C"/>
    <w:rsid w:val="0065368D"/>
    <w:rsid w:val="00654BF3"/>
    <w:rsid w:val="006563B5"/>
    <w:rsid w:val="0066208E"/>
    <w:rsid w:val="0066542E"/>
    <w:rsid w:val="00666EE0"/>
    <w:rsid w:val="00670B56"/>
    <w:rsid w:val="006831F0"/>
    <w:rsid w:val="00684D34"/>
    <w:rsid w:val="00686E81"/>
    <w:rsid w:val="006873A4"/>
    <w:rsid w:val="0069163E"/>
    <w:rsid w:val="006A4D26"/>
    <w:rsid w:val="006A5E04"/>
    <w:rsid w:val="006A6A35"/>
    <w:rsid w:val="006B11D3"/>
    <w:rsid w:val="006B4E23"/>
    <w:rsid w:val="006C0B03"/>
    <w:rsid w:val="006C4408"/>
    <w:rsid w:val="006D3618"/>
    <w:rsid w:val="006D7AF2"/>
    <w:rsid w:val="006E5099"/>
    <w:rsid w:val="00705A8E"/>
    <w:rsid w:val="007063C6"/>
    <w:rsid w:val="0072282B"/>
    <w:rsid w:val="007238BC"/>
    <w:rsid w:val="00731916"/>
    <w:rsid w:val="007335B7"/>
    <w:rsid w:val="00745044"/>
    <w:rsid w:val="00747274"/>
    <w:rsid w:val="00750B59"/>
    <w:rsid w:val="00750C1F"/>
    <w:rsid w:val="00752395"/>
    <w:rsid w:val="00752BF8"/>
    <w:rsid w:val="00754CA3"/>
    <w:rsid w:val="00765B17"/>
    <w:rsid w:val="0076752C"/>
    <w:rsid w:val="00772A61"/>
    <w:rsid w:val="00772D20"/>
    <w:rsid w:val="00791ED2"/>
    <w:rsid w:val="007A0DD1"/>
    <w:rsid w:val="007A5864"/>
    <w:rsid w:val="007A6490"/>
    <w:rsid w:val="007A72E3"/>
    <w:rsid w:val="007B5498"/>
    <w:rsid w:val="007B6D66"/>
    <w:rsid w:val="007C35A9"/>
    <w:rsid w:val="007D0520"/>
    <w:rsid w:val="007D3899"/>
    <w:rsid w:val="007D6B0F"/>
    <w:rsid w:val="007E02AF"/>
    <w:rsid w:val="007E14A9"/>
    <w:rsid w:val="007E22A2"/>
    <w:rsid w:val="007E4840"/>
    <w:rsid w:val="007F4D39"/>
    <w:rsid w:val="0080062B"/>
    <w:rsid w:val="00803F45"/>
    <w:rsid w:val="008148ED"/>
    <w:rsid w:val="00821033"/>
    <w:rsid w:val="0082775A"/>
    <w:rsid w:val="0083471E"/>
    <w:rsid w:val="00834EA4"/>
    <w:rsid w:val="0084009D"/>
    <w:rsid w:val="00841284"/>
    <w:rsid w:val="00850099"/>
    <w:rsid w:val="008525BD"/>
    <w:rsid w:val="00867207"/>
    <w:rsid w:val="0087252C"/>
    <w:rsid w:val="0087621F"/>
    <w:rsid w:val="00881950"/>
    <w:rsid w:val="0088308F"/>
    <w:rsid w:val="00887D51"/>
    <w:rsid w:val="008915C0"/>
    <w:rsid w:val="008922FC"/>
    <w:rsid w:val="00896FD3"/>
    <w:rsid w:val="008A0161"/>
    <w:rsid w:val="008A2522"/>
    <w:rsid w:val="008B79BF"/>
    <w:rsid w:val="008C26B1"/>
    <w:rsid w:val="008C5D19"/>
    <w:rsid w:val="008D35BA"/>
    <w:rsid w:val="008D36E5"/>
    <w:rsid w:val="008D3BD8"/>
    <w:rsid w:val="008D530E"/>
    <w:rsid w:val="008D5F35"/>
    <w:rsid w:val="008E16A9"/>
    <w:rsid w:val="008E1CED"/>
    <w:rsid w:val="008E2E98"/>
    <w:rsid w:val="008F26FD"/>
    <w:rsid w:val="00901B55"/>
    <w:rsid w:val="009031BA"/>
    <w:rsid w:val="00903EC0"/>
    <w:rsid w:val="00904261"/>
    <w:rsid w:val="0091442E"/>
    <w:rsid w:val="00916BE8"/>
    <w:rsid w:val="0092044F"/>
    <w:rsid w:val="0092129F"/>
    <w:rsid w:val="00921D25"/>
    <w:rsid w:val="00925CB0"/>
    <w:rsid w:val="009268B2"/>
    <w:rsid w:val="00926BDF"/>
    <w:rsid w:val="00932D3D"/>
    <w:rsid w:val="0093326C"/>
    <w:rsid w:val="009338F0"/>
    <w:rsid w:val="00934D2B"/>
    <w:rsid w:val="0093623A"/>
    <w:rsid w:val="00940106"/>
    <w:rsid w:val="00940269"/>
    <w:rsid w:val="009439AA"/>
    <w:rsid w:val="0095167E"/>
    <w:rsid w:val="00953889"/>
    <w:rsid w:val="009617DF"/>
    <w:rsid w:val="00961F50"/>
    <w:rsid w:val="00971B0D"/>
    <w:rsid w:val="009734D6"/>
    <w:rsid w:val="0098565C"/>
    <w:rsid w:val="00993B67"/>
    <w:rsid w:val="00994242"/>
    <w:rsid w:val="00994FA9"/>
    <w:rsid w:val="009969D5"/>
    <w:rsid w:val="009A1F7F"/>
    <w:rsid w:val="009A442E"/>
    <w:rsid w:val="009B1616"/>
    <w:rsid w:val="009B5A28"/>
    <w:rsid w:val="009C1031"/>
    <w:rsid w:val="009D23A4"/>
    <w:rsid w:val="009E03BB"/>
    <w:rsid w:val="009E4D18"/>
    <w:rsid w:val="009E7F93"/>
    <w:rsid w:val="00A01798"/>
    <w:rsid w:val="00A02DB2"/>
    <w:rsid w:val="00A02F16"/>
    <w:rsid w:val="00A04150"/>
    <w:rsid w:val="00A06D3D"/>
    <w:rsid w:val="00A0745C"/>
    <w:rsid w:val="00A17B56"/>
    <w:rsid w:val="00A212D9"/>
    <w:rsid w:val="00A276A5"/>
    <w:rsid w:val="00A449DF"/>
    <w:rsid w:val="00A50011"/>
    <w:rsid w:val="00A56826"/>
    <w:rsid w:val="00A60987"/>
    <w:rsid w:val="00A65414"/>
    <w:rsid w:val="00A707EF"/>
    <w:rsid w:val="00A8247F"/>
    <w:rsid w:val="00A85E2B"/>
    <w:rsid w:val="00A860E0"/>
    <w:rsid w:val="00A86EF6"/>
    <w:rsid w:val="00A87617"/>
    <w:rsid w:val="00A91A34"/>
    <w:rsid w:val="00A95F26"/>
    <w:rsid w:val="00AA0C69"/>
    <w:rsid w:val="00AA355D"/>
    <w:rsid w:val="00AA65EA"/>
    <w:rsid w:val="00AC06BC"/>
    <w:rsid w:val="00AC7DF4"/>
    <w:rsid w:val="00AE5BE6"/>
    <w:rsid w:val="00AF2C00"/>
    <w:rsid w:val="00AF7355"/>
    <w:rsid w:val="00B018E3"/>
    <w:rsid w:val="00B03AE7"/>
    <w:rsid w:val="00B1199B"/>
    <w:rsid w:val="00B218DD"/>
    <w:rsid w:val="00B235AD"/>
    <w:rsid w:val="00B30D77"/>
    <w:rsid w:val="00B358FB"/>
    <w:rsid w:val="00B35DC7"/>
    <w:rsid w:val="00B37D35"/>
    <w:rsid w:val="00B462C9"/>
    <w:rsid w:val="00B5023D"/>
    <w:rsid w:val="00B50DAD"/>
    <w:rsid w:val="00B5152A"/>
    <w:rsid w:val="00B5162A"/>
    <w:rsid w:val="00B54123"/>
    <w:rsid w:val="00B550DB"/>
    <w:rsid w:val="00B55F75"/>
    <w:rsid w:val="00B62AD4"/>
    <w:rsid w:val="00B65987"/>
    <w:rsid w:val="00B65C0C"/>
    <w:rsid w:val="00B76FDD"/>
    <w:rsid w:val="00B77C6C"/>
    <w:rsid w:val="00B81815"/>
    <w:rsid w:val="00B830D0"/>
    <w:rsid w:val="00B85328"/>
    <w:rsid w:val="00BA263B"/>
    <w:rsid w:val="00BA2BD3"/>
    <w:rsid w:val="00BA403F"/>
    <w:rsid w:val="00BB0AAF"/>
    <w:rsid w:val="00BB100A"/>
    <w:rsid w:val="00BB2BDB"/>
    <w:rsid w:val="00BB73FC"/>
    <w:rsid w:val="00BB7B56"/>
    <w:rsid w:val="00BD154C"/>
    <w:rsid w:val="00BD5825"/>
    <w:rsid w:val="00BE1964"/>
    <w:rsid w:val="00BE2564"/>
    <w:rsid w:val="00BE5686"/>
    <w:rsid w:val="00BE59DF"/>
    <w:rsid w:val="00BF2249"/>
    <w:rsid w:val="00C00A5D"/>
    <w:rsid w:val="00C06830"/>
    <w:rsid w:val="00C10F65"/>
    <w:rsid w:val="00C112E2"/>
    <w:rsid w:val="00C215AB"/>
    <w:rsid w:val="00C2329A"/>
    <w:rsid w:val="00C264BB"/>
    <w:rsid w:val="00C30B31"/>
    <w:rsid w:val="00C30F34"/>
    <w:rsid w:val="00C34DB3"/>
    <w:rsid w:val="00C37AAB"/>
    <w:rsid w:val="00C405B7"/>
    <w:rsid w:val="00C50FF2"/>
    <w:rsid w:val="00C60B6E"/>
    <w:rsid w:val="00C642A8"/>
    <w:rsid w:val="00C64C2C"/>
    <w:rsid w:val="00C67B39"/>
    <w:rsid w:val="00C705FD"/>
    <w:rsid w:val="00C7420F"/>
    <w:rsid w:val="00C82560"/>
    <w:rsid w:val="00C835A8"/>
    <w:rsid w:val="00C837E7"/>
    <w:rsid w:val="00C97081"/>
    <w:rsid w:val="00C97CC0"/>
    <w:rsid w:val="00CA6C80"/>
    <w:rsid w:val="00CB6EBF"/>
    <w:rsid w:val="00CD54EB"/>
    <w:rsid w:val="00CD693E"/>
    <w:rsid w:val="00CE09CC"/>
    <w:rsid w:val="00CF1074"/>
    <w:rsid w:val="00CF118F"/>
    <w:rsid w:val="00CF6997"/>
    <w:rsid w:val="00CF6AF9"/>
    <w:rsid w:val="00CF796D"/>
    <w:rsid w:val="00D02E0D"/>
    <w:rsid w:val="00D04C5A"/>
    <w:rsid w:val="00D0787F"/>
    <w:rsid w:val="00D15165"/>
    <w:rsid w:val="00D151B4"/>
    <w:rsid w:val="00D16B77"/>
    <w:rsid w:val="00D2109B"/>
    <w:rsid w:val="00D27F7B"/>
    <w:rsid w:val="00D30A41"/>
    <w:rsid w:val="00D35B48"/>
    <w:rsid w:val="00D43DD0"/>
    <w:rsid w:val="00D45E7C"/>
    <w:rsid w:val="00D51193"/>
    <w:rsid w:val="00D52630"/>
    <w:rsid w:val="00D6309C"/>
    <w:rsid w:val="00D64408"/>
    <w:rsid w:val="00D64577"/>
    <w:rsid w:val="00D671C6"/>
    <w:rsid w:val="00D724E1"/>
    <w:rsid w:val="00D756A5"/>
    <w:rsid w:val="00D77E22"/>
    <w:rsid w:val="00D80EB8"/>
    <w:rsid w:val="00D82DEB"/>
    <w:rsid w:val="00D93EB3"/>
    <w:rsid w:val="00D95E12"/>
    <w:rsid w:val="00DA0315"/>
    <w:rsid w:val="00DA03A8"/>
    <w:rsid w:val="00DA18A0"/>
    <w:rsid w:val="00DA6E0B"/>
    <w:rsid w:val="00DB0FED"/>
    <w:rsid w:val="00DB15E6"/>
    <w:rsid w:val="00DC0C7D"/>
    <w:rsid w:val="00DC0F54"/>
    <w:rsid w:val="00DC3F20"/>
    <w:rsid w:val="00DC418B"/>
    <w:rsid w:val="00DC49EB"/>
    <w:rsid w:val="00DD1834"/>
    <w:rsid w:val="00DD3EA0"/>
    <w:rsid w:val="00DD540D"/>
    <w:rsid w:val="00DD5714"/>
    <w:rsid w:val="00DE3798"/>
    <w:rsid w:val="00DE70DC"/>
    <w:rsid w:val="00DF030F"/>
    <w:rsid w:val="00DF44B1"/>
    <w:rsid w:val="00DF7B86"/>
    <w:rsid w:val="00DF7CAF"/>
    <w:rsid w:val="00E11B52"/>
    <w:rsid w:val="00E14B5C"/>
    <w:rsid w:val="00E14F5F"/>
    <w:rsid w:val="00E15A0B"/>
    <w:rsid w:val="00E21457"/>
    <w:rsid w:val="00E27EF3"/>
    <w:rsid w:val="00E3009B"/>
    <w:rsid w:val="00E31F3F"/>
    <w:rsid w:val="00E35127"/>
    <w:rsid w:val="00E450E3"/>
    <w:rsid w:val="00E50785"/>
    <w:rsid w:val="00E540E2"/>
    <w:rsid w:val="00E54CB0"/>
    <w:rsid w:val="00E574ED"/>
    <w:rsid w:val="00E6014D"/>
    <w:rsid w:val="00E62674"/>
    <w:rsid w:val="00E70D32"/>
    <w:rsid w:val="00E76B34"/>
    <w:rsid w:val="00E850DF"/>
    <w:rsid w:val="00E9110B"/>
    <w:rsid w:val="00EA337A"/>
    <w:rsid w:val="00EB0BFE"/>
    <w:rsid w:val="00EB3022"/>
    <w:rsid w:val="00EC10E7"/>
    <w:rsid w:val="00EC2FCB"/>
    <w:rsid w:val="00EE1DC8"/>
    <w:rsid w:val="00EE2AAE"/>
    <w:rsid w:val="00EE4E11"/>
    <w:rsid w:val="00EF0521"/>
    <w:rsid w:val="00EF5FDB"/>
    <w:rsid w:val="00F001C6"/>
    <w:rsid w:val="00F105CE"/>
    <w:rsid w:val="00F13203"/>
    <w:rsid w:val="00F15732"/>
    <w:rsid w:val="00F16772"/>
    <w:rsid w:val="00F16E6B"/>
    <w:rsid w:val="00F22451"/>
    <w:rsid w:val="00F232B9"/>
    <w:rsid w:val="00F31568"/>
    <w:rsid w:val="00F32B67"/>
    <w:rsid w:val="00F360C7"/>
    <w:rsid w:val="00F36E40"/>
    <w:rsid w:val="00F457DD"/>
    <w:rsid w:val="00F45F29"/>
    <w:rsid w:val="00F50091"/>
    <w:rsid w:val="00F50529"/>
    <w:rsid w:val="00F57B66"/>
    <w:rsid w:val="00F60AB6"/>
    <w:rsid w:val="00F675EA"/>
    <w:rsid w:val="00F730B1"/>
    <w:rsid w:val="00F75B82"/>
    <w:rsid w:val="00F91390"/>
    <w:rsid w:val="00F9172E"/>
    <w:rsid w:val="00F94EBC"/>
    <w:rsid w:val="00FA0716"/>
    <w:rsid w:val="00FA5E5A"/>
    <w:rsid w:val="00FA77ED"/>
    <w:rsid w:val="00FB0C54"/>
    <w:rsid w:val="00FB2DD2"/>
    <w:rsid w:val="00FB7873"/>
    <w:rsid w:val="00FC3C6C"/>
    <w:rsid w:val="00FC469C"/>
    <w:rsid w:val="00FC4BE5"/>
    <w:rsid w:val="00FD4E5A"/>
    <w:rsid w:val="00FD596E"/>
    <w:rsid w:val="00FE00B3"/>
    <w:rsid w:val="00FE2422"/>
    <w:rsid w:val="00FE2574"/>
    <w:rsid w:val="00FE2A62"/>
    <w:rsid w:val="00FE6EC4"/>
    <w:rsid w:val="00FE7792"/>
    <w:rsid w:val="00FF28F4"/>
    <w:rsid w:val="00FF4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4D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734D6"/>
    <w:pPr>
      <w:keepNext/>
      <w:numPr>
        <w:numId w:val="1"/>
      </w:numPr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9734D6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9734D6"/>
    <w:pPr>
      <w:keepNext/>
      <w:autoSpaceDE w:val="0"/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qFormat/>
    <w:rsid w:val="009734D6"/>
    <w:pPr>
      <w:keepNext/>
      <w:autoSpaceDE w:val="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9734D6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9734D6"/>
    <w:pPr>
      <w:keepNext/>
      <w:autoSpaceDE w:val="0"/>
      <w:autoSpaceDN w:val="0"/>
      <w:adjustRightInd w:val="0"/>
      <w:jc w:val="center"/>
      <w:outlineLvl w:val="5"/>
    </w:pPr>
    <w:rPr>
      <w:b/>
      <w:sz w:val="26"/>
      <w:szCs w:val="26"/>
    </w:rPr>
  </w:style>
  <w:style w:type="paragraph" w:styleId="7">
    <w:name w:val="heading 7"/>
    <w:basedOn w:val="a"/>
    <w:next w:val="a"/>
    <w:qFormat/>
    <w:rsid w:val="009734D6"/>
    <w:pPr>
      <w:keepNext/>
      <w:numPr>
        <w:ilvl w:val="6"/>
        <w:numId w:val="1"/>
      </w:numPr>
      <w:ind w:firstLine="360"/>
      <w:jc w:val="both"/>
      <w:outlineLvl w:val="6"/>
    </w:pPr>
    <w:rPr>
      <w:b/>
      <w:color w:val="000000"/>
      <w:sz w:val="28"/>
      <w:szCs w:val="28"/>
    </w:rPr>
  </w:style>
  <w:style w:type="paragraph" w:styleId="8">
    <w:name w:val="heading 8"/>
    <w:basedOn w:val="a"/>
    <w:next w:val="a"/>
    <w:qFormat/>
    <w:rsid w:val="009734D6"/>
    <w:pPr>
      <w:keepNext/>
      <w:numPr>
        <w:ilvl w:val="7"/>
        <w:numId w:val="1"/>
      </w:numPr>
      <w:outlineLvl w:val="7"/>
    </w:pPr>
    <w:rPr>
      <w:b/>
      <w:bCs/>
      <w:sz w:val="28"/>
    </w:rPr>
  </w:style>
  <w:style w:type="paragraph" w:styleId="9">
    <w:name w:val="heading 9"/>
    <w:basedOn w:val="a"/>
    <w:next w:val="a"/>
    <w:qFormat/>
    <w:rsid w:val="009734D6"/>
    <w:pPr>
      <w:keepNext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734D6"/>
  </w:style>
  <w:style w:type="character" w:customStyle="1" w:styleId="WW-Absatz-Standardschriftart">
    <w:name w:val="WW-Absatz-Standardschriftart"/>
    <w:rsid w:val="009734D6"/>
  </w:style>
  <w:style w:type="character" w:customStyle="1" w:styleId="WW-Absatz-Standardschriftart1">
    <w:name w:val="WW-Absatz-Standardschriftart1"/>
    <w:rsid w:val="009734D6"/>
  </w:style>
  <w:style w:type="character" w:customStyle="1" w:styleId="WW-Absatz-Standardschriftart11">
    <w:name w:val="WW-Absatz-Standardschriftart11"/>
    <w:rsid w:val="009734D6"/>
  </w:style>
  <w:style w:type="character" w:customStyle="1" w:styleId="WW-Absatz-Standardschriftart111">
    <w:name w:val="WW-Absatz-Standardschriftart111"/>
    <w:rsid w:val="009734D6"/>
  </w:style>
  <w:style w:type="character" w:customStyle="1" w:styleId="WW-Absatz-Standardschriftart1111">
    <w:name w:val="WW-Absatz-Standardschriftart1111"/>
    <w:rsid w:val="009734D6"/>
  </w:style>
  <w:style w:type="character" w:customStyle="1" w:styleId="WW-Absatz-Standardschriftart11111">
    <w:name w:val="WW-Absatz-Standardschriftart11111"/>
    <w:rsid w:val="009734D6"/>
  </w:style>
  <w:style w:type="character" w:customStyle="1" w:styleId="WW-Absatz-Standardschriftart111111">
    <w:name w:val="WW-Absatz-Standardschriftart111111"/>
    <w:rsid w:val="009734D6"/>
  </w:style>
  <w:style w:type="character" w:customStyle="1" w:styleId="WW-Absatz-Standardschriftart1111111">
    <w:name w:val="WW-Absatz-Standardschriftart1111111"/>
    <w:rsid w:val="009734D6"/>
  </w:style>
  <w:style w:type="character" w:customStyle="1" w:styleId="WW-Absatz-Standardschriftart11111111">
    <w:name w:val="WW-Absatz-Standardschriftart11111111"/>
    <w:rsid w:val="009734D6"/>
  </w:style>
  <w:style w:type="character" w:customStyle="1" w:styleId="WW8Num2z0">
    <w:name w:val="WW8Num2z0"/>
    <w:rsid w:val="009734D6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9734D6"/>
    <w:rPr>
      <w:rFonts w:ascii="Symbol" w:hAnsi="Symbol"/>
    </w:rPr>
  </w:style>
  <w:style w:type="character" w:customStyle="1" w:styleId="WW8Num3z0">
    <w:name w:val="WW8Num3z0"/>
    <w:rsid w:val="009734D6"/>
    <w:rPr>
      <w:rFonts w:ascii="Symbol" w:hAnsi="Symbol"/>
      <w:sz w:val="20"/>
    </w:rPr>
  </w:style>
  <w:style w:type="character" w:customStyle="1" w:styleId="WW8Num3z1">
    <w:name w:val="WW8Num3z1"/>
    <w:rsid w:val="009734D6"/>
    <w:rPr>
      <w:rFonts w:ascii="Courier New" w:hAnsi="Courier New"/>
      <w:sz w:val="20"/>
    </w:rPr>
  </w:style>
  <w:style w:type="character" w:customStyle="1" w:styleId="WW8Num3z2">
    <w:name w:val="WW8Num3z2"/>
    <w:rsid w:val="009734D6"/>
    <w:rPr>
      <w:rFonts w:ascii="Wingdings" w:hAnsi="Wingdings"/>
      <w:sz w:val="20"/>
    </w:rPr>
  </w:style>
  <w:style w:type="character" w:customStyle="1" w:styleId="WW8Num6z0">
    <w:name w:val="WW8Num6z0"/>
    <w:rsid w:val="009734D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9734D6"/>
    <w:rPr>
      <w:color w:val="auto"/>
    </w:rPr>
  </w:style>
  <w:style w:type="character" w:customStyle="1" w:styleId="WW8Num8z0">
    <w:name w:val="WW8Num8z0"/>
    <w:rsid w:val="009734D6"/>
    <w:rPr>
      <w:rFonts w:ascii="Symbol" w:hAnsi="Symbol"/>
      <w:color w:val="auto"/>
    </w:rPr>
  </w:style>
  <w:style w:type="character" w:customStyle="1" w:styleId="WW8Num8z1">
    <w:name w:val="WW8Num8z1"/>
    <w:rsid w:val="009734D6"/>
    <w:rPr>
      <w:rFonts w:ascii="Courier New" w:hAnsi="Courier New" w:cs="Courier New"/>
    </w:rPr>
  </w:style>
  <w:style w:type="character" w:customStyle="1" w:styleId="WW8Num8z2">
    <w:name w:val="WW8Num8z2"/>
    <w:rsid w:val="009734D6"/>
    <w:rPr>
      <w:rFonts w:ascii="Wingdings" w:hAnsi="Wingdings"/>
    </w:rPr>
  </w:style>
  <w:style w:type="character" w:customStyle="1" w:styleId="WW8Num8z3">
    <w:name w:val="WW8Num8z3"/>
    <w:rsid w:val="009734D6"/>
    <w:rPr>
      <w:rFonts w:ascii="Symbol" w:hAnsi="Symbol"/>
    </w:rPr>
  </w:style>
  <w:style w:type="character" w:customStyle="1" w:styleId="WW8Num9z0">
    <w:name w:val="WW8Num9z0"/>
    <w:rsid w:val="009734D6"/>
    <w:rPr>
      <w:rFonts w:ascii="Wingdings" w:hAnsi="Wingdings"/>
    </w:rPr>
  </w:style>
  <w:style w:type="character" w:customStyle="1" w:styleId="WW8Num9z1">
    <w:name w:val="WW8Num9z1"/>
    <w:rsid w:val="009734D6"/>
    <w:rPr>
      <w:rFonts w:ascii="Times New Roman" w:eastAsia="Times New Roman" w:hAnsi="Times New Roman" w:cs="Times New Roman"/>
    </w:rPr>
  </w:style>
  <w:style w:type="character" w:customStyle="1" w:styleId="WW8Num9z3">
    <w:name w:val="WW8Num9z3"/>
    <w:rsid w:val="009734D6"/>
    <w:rPr>
      <w:rFonts w:ascii="Symbol" w:hAnsi="Symbol"/>
    </w:rPr>
  </w:style>
  <w:style w:type="character" w:customStyle="1" w:styleId="WW8Num9z4">
    <w:name w:val="WW8Num9z4"/>
    <w:rsid w:val="009734D6"/>
    <w:rPr>
      <w:rFonts w:ascii="Courier New" w:hAnsi="Courier New" w:cs="Courier New"/>
    </w:rPr>
  </w:style>
  <w:style w:type="character" w:styleId="a3">
    <w:name w:val="page number"/>
    <w:basedOn w:val="a0"/>
    <w:semiHidden/>
    <w:rsid w:val="009734D6"/>
  </w:style>
  <w:style w:type="character" w:styleId="a4">
    <w:name w:val="Hyperlink"/>
    <w:basedOn w:val="a0"/>
    <w:semiHidden/>
    <w:rsid w:val="009734D6"/>
    <w:rPr>
      <w:strike w:val="0"/>
      <w:dstrike w:val="0"/>
      <w:color w:val="001CAC"/>
      <w:u w:val="none"/>
    </w:rPr>
  </w:style>
  <w:style w:type="character" w:styleId="a5">
    <w:name w:val="Emphasis"/>
    <w:basedOn w:val="a0"/>
    <w:uiPriority w:val="20"/>
    <w:qFormat/>
    <w:rsid w:val="009734D6"/>
    <w:rPr>
      <w:i/>
      <w:iCs/>
    </w:rPr>
  </w:style>
  <w:style w:type="character" w:customStyle="1" w:styleId="apple-style-span">
    <w:name w:val="apple-style-span"/>
    <w:basedOn w:val="a0"/>
    <w:rsid w:val="009734D6"/>
  </w:style>
  <w:style w:type="character" w:customStyle="1" w:styleId="apple-converted-space">
    <w:name w:val="apple-converted-space"/>
    <w:basedOn w:val="a0"/>
    <w:rsid w:val="009734D6"/>
  </w:style>
  <w:style w:type="paragraph" w:customStyle="1" w:styleId="a6">
    <w:name w:val="Заголовок"/>
    <w:basedOn w:val="a"/>
    <w:next w:val="a7"/>
    <w:rsid w:val="009734D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semiHidden/>
    <w:rsid w:val="009734D6"/>
    <w:pPr>
      <w:jc w:val="both"/>
    </w:pPr>
    <w:rPr>
      <w:szCs w:val="28"/>
    </w:rPr>
  </w:style>
  <w:style w:type="paragraph" w:styleId="a8">
    <w:name w:val="List"/>
    <w:basedOn w:val="a7"/>
    <w:semiHidden/>
    <w:rsid w:val="009734D6"/>
    <w:rPr>
      <w:rFonts w:ascii="Arial" w:hAnsi="Arial" w:cs="Tahoma"/>
    </w:rPr>
  </w:style>
  <w:style w:type="paragraph" w:styleId="a9">
    <w:name w:val="Title"/>
    <w:basedOn w:val="a"/>
    <w:qFormat/>
    <w:rsid w:val="009734D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aa">
    <w:name w:val="index heading"/>
    <w:basedOn w:val="a"/>
    <w:semiHidden/>
    <w:rsid w:val="009734D6"/>
    <w:pPr>
      <w:suppressLineNumbers/>
    </w:pPr>
    <w:rPr>
      <w:rFonts w:ascii="Arial" w:hAnsi="Arial" w:cs="Tahoma"/>
    </w:rPr>
  </w:style>
  <w:style w:type="paragraph" w:styleId="ab">
    <w:name w:val="head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c">
    <w:name w:val="footer"/>
    <w:basedOn w:val="a"/>
    <w:semiHidden/>
    <w:rsid w:val="009734D6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alloon Text"/>
    <w:basedOn w:val="a"/>
    <w:rsid w:val="009734D6"/>
    <w:rPr>
      <w:rFonts w:ascii="Tahoma" w:hAnsi="Tahoma" w:cs="Tahoma"/>
      <w:sz w:val="16"/>
      <w:szCs w:val="16"/>
    </w:rPr>
  </w:style>
  <w:style w:type="paragraph" w:styleId="ae">
    <w:name w:val="Body Text Indent"/>
    <w:basedOn w:val="a"/>
    <w:semiHidden/>
    <w:rsid w:val="009734D6"/>
    <w:pPr>
      <w:ind w:firstLine="708"/>
      <w:jc w:val="both"/>
    </w:pPr>
    <w:rPr>
      <w:rFonts w:eastAsia="Arial Unicode MS"/>
      <w:szCs w:val="20"/>
    </w:rPr>
  </w:style>
  <w:style w:type="paragraph" w:styleId="af">
    <w:name w:val="Normal (Web)"/>
    <w:basedOn w:val="a"/>
    <w:uiPriority w:val="99"/>
    <w:semiHidden/>
    <w:rsid w:val="009734D6"/>
    <w:pPr>
      <w:spacing w:before="280" w:after="280"/>
    </w:pPr>
    <w:rPr>
      <w:rFonts w:ascii="Verdana" w:hAnsi="Verdana"/>
      <w:sz w:val="16"/>
      <w:szCs w:val="16"/>
    </w:rPr>
  </w:style>
  <w:style w:type="paragraph" w:styleId="af0">
    <w:name w:val="Plain Text"/>
    <w:basedOn w:val="a"/>
    <w:semiHidden/>
    <w:rsid w:val="009734D6"/>
    <w:rPr>
      <w:rFonts w:ascii="Courier New" w:hAnsi="Courier New" w:cs="Courier New"/>
      <w:sz w:val="20"/>
      <w:szCs w:val="20"/>
    </w:rPr>
  </w:style>
  <w:style w:type="paragraph" w:customStyle="1" w:styleId="af1">
    <w:name w:val="Знак"/>
    <w:basedOn w:val="a"/>
    <w:rsid w:val="009734D6"/>
    <w:pPr>
      <w:spacing w:after="160" w:line="240" w:lineRule="exact"/>
    </w:pPr>
    <w:rPr>
      <w:rFonts w:ascii="Verdana" w:hAnsi="Verdana"/>
      <w:lang w:val="en-US"/>
    </w:rPr>
  </w:style>
  <w:style w:type="paragraph" w:styleId="af2">
    <w:name w:val="caption"/>
    <w:basedOn w:val="a"/>
    <w:next w:val="a"/>
    <w:qFormat/>
    <w:rsid w:val="009734D6"/>
    <w:rPr>
      <w:b/>
      <w:bCs/>
      <w:sz w:val="20"/>
      <w:szCs w:val="20"/>
    </w:rPr>
  </w:style>
  <w:style w:type="paragraph" w:customStyle="1" w:styleId="10">
    <w:name w:val="1 Знак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customStyle="1" w:styleId="CharChar1">
    <w:name w:val="Char Char1"/>
    <w:basedOn w:val="a"/>
    <w:rsid w:val="009734D6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1">
    <w:name w:val="Знак1"/>
    <w:basedOn w:val="a"/>
    <w:rsid w:val="009734D6"/>
    <w:pPr>
      <w:tabs>
        <w:tab w:val="left" w:pos="12828"/>
      </w:tabs>
      <w:spacing w:after="160" w:line="240" w:lineRule="exact"/>
      <w:ind w:left="1069" w:hanging="360"/>
      <w:jc w:val="both"/>
    </w:pPr>
    <w:rPr>
      <w:rFonts w:ascii="Verdana" w:hAnsi="Verdana" w:cs="Arial"/>
      <w:sz w:val="20"/>
      <w:szCs w:val="20"/>
      <w:lang w:val="en-US"/>
    </w:rPr>
  </w:style>
  <w:style w:type="paragraph" w:styleId="30">
    <w:name w:val="Body Text Indent 3"/>
    <w:basedOn w:val="a"/>
    <w:semiHidden/>
    <w:rsid w:val="009734D6"/>
    <w:pPr>
      <w:ind w:left="720"/>
      <w:jc w:val="both"/>
    </w:pPr>
    <w:rPr>
      <w:sz w:val="28"/>
    </w:rPr>
  </w:style>
  <w:style w:type="paragraph" w:styleId="20">
    <w:name w:val="Body Text Indent 2"/>
    <w:basedOn w:val="a"/>
    <w:semiHidden/>
    <w:rsid w:val="009734D6"/>
    <w:pPr>
      <w:ind w:firstLine="360"/>
      <w:jc w:val="both"/>
    </w:pPr>
    <w:rPr>
      <w:szCs w:val="28"/>
    </w:rPr>
  </w:style>
  <w:style w:type="paragraph" w:customStyle="1" w:styleId="21">
    <w:name w:val="Знак2 Знак Знак Знак Знак Знак Знак Знак Знак Знак Знак Знак Знак Знак Знак Знак Знак Знак Знак Знак Знак Знак Знак Знак"/>
    <w:basedOn w:val="a"/>
    <w:rsid w:val="009734D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2">
    <w:name w:val="Body Text 2"/>
    <w:basedOn w:val="a"/>
    <w:semiHidden/>
    <w:rsid w:val="009734D6"/>
    <w:pPr>
      <w:autoSpaceDE w:val="0"/>
      <w:jc w:val="center"/>
    </w:pPr>
    <w:rPr>
      <w:b/>
      <w:bCs/>
      <w:color w:val="000000"/>
      <w:sz w:val="28"/>
      <w:szCs w:val="28"/>
    </w:rPr>
  </w:style>
  <w:style w:type="paragraph" w:customStyle="1" w:styleId="af3">
    <w:name w:val="Содержимое врезки"/>
    <w:basedOn w:val="a7"/>
    <w:rsid w:val="009734D6"/>
  </w:style>
  <w:style w:type="paragraph" w:styleId="31">
    <w:name w:val="Body Text 3"/>
    <w:basedOn w:val="a"/>
    <w:link w:val="32"/>
    <w:semiHidden/>
    <w:rsid w:val="009734D6"/>
    <w:pPr>
      <w:jc w:val="both"/>
    </w:pPr>
    <w:rPr>
      <w:sz w:val="28"/>
    </w:rPr>
  </w:style>
  <w:style w:type="paragraph" w:styleId="af4">
    <w:name w:val="footnote text"/>
    <w:basedOn w:val="a"/>
    <w:semiHidden/>
    <w:rsid w:val="009734D6"/>
    <w:pPr>
      <w:suppressAutoHyphens w:val="0"/>
    </w:pPr>
    <w:rPr>
      <w:sz w:val="20"/>
      <w:szCs w:val="20"/>
      <w:lang w:eastAsia="ru-RU"/>
    </w:rPr>
  </w:style>
  <w:style w:type="character" w:styleId="af5">
    <w:name w:val="footnote reference"/>
    <w:basedOn w:val="a0"/>
    <w:semiHidden/>
    <w:rsid w:val="009734D6"/>
    <w:rPr>
      <w:vertAlign w:val="superscript"/>
    </w:rPr>
  </w:style>
  <w:style w:type="character" w:styleId="af6">
    <w:name w:val="Strong"/>
    <w:basedOn w:val="a0"/>
    <w:uiPriority w:val="22"/>
    <w:qFormat/>
    <w:rsid w:val="009734D6"/>
    <w:rPr>
      <w:b/>
      <w:bCs/>
    </w:rPr>
  </w:style>
  <w:style w:type="character" w:customStyle="1" w:styleId="23">
    <w:name w:val="Источник и дата 2"/>
    <w:basedOn w:val="a0"/>
    <w:rsid w:val="009734D6"/>
    <w:rPr>
      <w:rFonts w:ascii="Arial" w:hAnsi="Arial"/>
      <w:sz w:val="16"/>
      <w:lang w:val="ru-RU" w:eastAsia="ru-RU" w:bidi="ar-SA"/>
    </w:rPr>
  </w:style>
  <w:style w:type="character" w:customStyle="1" w:styleId="highlight1">
    <w:name w:val="highlight1"/>
    <w:basedOn w:val="a0"/>
    <w:rsid w:val="009734D6"/>
    <w:rPr>
      <w:b/>
      <w:bCs/>
      <w:color w:val="FF0000"/>
    </w:rPr>
  </w:style>
  <w:style w:type="paragraph" w:styleId="af7">
    <w:name w:val="Block Text"/>
    <w:basedOn w:val="a"/>
    <w:semiHidden/>
    <w:rsid w:val="009734D6"/>
    <w:pPr>
      <w:shd w:val="clear" w:color="auto" w:fill="FFFFFF"/>
      <w:ind w:left="14" w:right="7" w:firstLine="418"/>
      <w:jc w:val="both"/>
    </w:pPr>
    <w:rPr>
      <w:color w:val="000000"/>
      <w:sz w:val="28"/>
      <w:szCs w:val="28"/>
    </w:rPr>
  </w:style>
  <w:style w:type="paragraph" w:customStyle="1" w:styleId="310">
    <w:name w:val="Основной текст с отступом 31"/>
    <w:basedOn w:val="a"/>
    <w:rsid w:val="009734D6"/>
    <w:pPr>
      <w:ind w:firstLine="567"/>
      <w:jc w:val="both"/>
    </w:pPr>
    <w:rPr>
      <w:sz w:val="28"/>
    </w:rPr>
  </w:style>
  <w:style w:type="paragraph" w:customStyle="1" w:styleId="12">
    <w:name w:val="Квадрат1"/>
    <w:basedOn w:val="a"/>
    <w:rsid w:val="009734D6"/>
    <w:pPr>
      <w:widowControl w:val="0"/>
      <w:suppressAutoHyphens w:val="0"/>
      <w:jc w:val="both"/>
    </w:pPr>
    <w:rPr>
      <w:rFonts w:ascii="a_Timer" w:hAnsi="a_Timer"/>
      <w:lang w:val="en-US" w:eastAsia="ru-RU"/>
    </w:rPr>
  </w:style>
  <w:style w:type="paragraph" w:customStyle="1" w:styleId="af8">
    <w:name w:val="Текст документа"/>
    <w:basedOn w:val="af"/>
    <w:link w:val="af9"/>
    <w:autoRedefine/>
    <w:rsid w:val="00D80EB8"/>
    <w:pPr>
      <w:suppressAutoHyphens w:val="0"/>
      <w:spacing w:before="100" w:beforeAutospacing="1" w:after="100" w:afterAutospacing="1"/>
      <w:ind w:firstLine="708"/>
      <w:jc w:val="right"/>
    </w:pPr>
    <w:rPr>
      <w:rFonts w:ascii="Times New Roman" w:eastAsia="Verdana" w:hAnsi="Times New Roman"/>
      <w:iCs/>
      <w:color w:val="000000"/>
      <w:sz w:val="28"/>
      <w:szCs w:val="28"/>
    </w:rPr>
  </w:style>
  <w:style w:type="character" w:customStyle="1" w:styleId="a14b">
    <w:name w:val="a14b"/>
    <w:basedOn w:val="a0"/>
    <w:rsid w:val="009734D6"/>
  </w:style>
  <w:style w:type="character" w:customStyle="1" w:styleId="a11">
    <w:name w:val="a11"/>
    <w:basedOn w:val="a0"/>
    <w:rsid w:val="009734D6"/>
  </w:style>
  <w:style w:type="paragraph" w:styleId="afa">
    <w:name w:val="Normal Indent"/>
    <w:basedOn w:val="a"/>
    <w:semiHidden/>
    <w:rsid w:val="009734D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afb">
    <w:name w:val="Содержимое таблицы"/>
    <w:basedOn w:val="a"/>
    <w:rsid w:val="009734D6"/>
    <w:pPr>
      <w:widowControl w:val="0"/>
      <w:suppressLineNumbers/>
    </w:pPr>
    <w:rPr>
      <w:rFonts w:eastAsia="Lucida Sans Unicode" w:cs="Tahoma"/>
      <w:kern w:val="2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D64408"/>
    <w:rPr>
      <w:sz w:val="28"/>
      <w:szCs w:val="24"/>
      <w:lang w:eastAsia="ar-SA"/>
    </w:rPr>
  </w:style>
  <w:style w:type="character" w:customStyle="1" w:styleId="af9">
    <w:name w:val="Текст документа Знак"/>
    <w:link w:val="af8"/>
    <w:rsid w:val="00D80EB8"/>
    <w:rPr>
      <w:rFonts w:eastAsia="Verdana"/>
      <w:iCs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0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2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AEB4A-8691-439C-861B-875140A8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Стас Дегтярёв</dc:creator>
  <cp:lastModifiedBy>042024-210016</cp:lastModifiedBy>
  <cp:revision>4</cp:revision>
  <cp:lastPrinted>2015-04-20T10:56:00Z</cp:lastPrinted>
  <dcterms:created xsi:type="dcterms:W3CDTF">2017-06-23T15:34:00Z</dcterms:created>
  <dcterms:modified xsi:type="dcterms:W3CDTF">2017-06-23T15:37:00Z</dcterms:modified>
</cp:coreProperties>
</file>